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CC266" w14:textId="2F6BCAB3" w:rsidR="00265D28" w:rsidRPr="003536D7" w:rsidRDefault="00EA7308" w:rsidP="00E137E9">
      <w:pPr>
        <w:pStyle w:val="Ttulo5"/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007A8E">
        <w:rPr>
          <w:rFonts w:ascii="Arial" w:hAnsi="Arial" w:cs="Arial"/>
          <w:sz w:val="24"/>
          <w:szCs w:val="24"/>
        </w:rPr>
        <w:t>PORTARIA D</w:t>
      </w:r>
      <w:r w:rsidR="005C7587">
        <w:rPr>
          <w:rFonts w:ascii="Arial" w:hAnsi="Arial" w:cs="Arial"/>
          <w:sz w:val="24"/>
          <w:szCs w:val="24"/>
        </w:rPr>
        <w:t>A</w:t>
      </w:r>
      <w:r w:rsidR="00265D28" w:rsidRPr="00007A8E">
        <w:rPr>
          <w:rFonts w:ascii="Arial" w:hAnsi="Arial" w:cs="Arial"/>
          <w:sz w:val="24"/>
          <w:szCs w:val="24"/>
        </w:rPr>
        <w:t xml:space="preserve"> DIRIGENTE REGIONAL DE ENSINO</w:t>
      </w:r>
      <w:r w:rsidR="00265D28" w:rsidRPr="003536D7">
        <w:rPr>
          <w:rFonts w:ascii="Arial" w:hAnsi="Arial" w:cs="Arial"/>
          <w:sz w:val="24"/>
          <w:szCs w:val="24"/>
        </w:rPr>
        <w:t xml:space="preserve">, DE </w:t>
      </w:r>
      <w:r w:rsidR="003536D7">
        <w:rPr>
          <w:rFonts w:ascii="Arial" w:hAnsi="Arial" w:cs="Arial"/>
          <w:sz w:val="24"/>
          <w:szCs w:val="24"/>
        </w:rPr>
        <w:t>0</w:t>
      </w:r>
      <w:r w:rsidR="00776A9F">
        <w:rPr>
          <w:rFonts w:ascii="Arial" w:hAnsi="Arial" w:cs="Arial"/>
          <w:sz w:val="24"/>
          <w:szCs w:val="24"/>
        </w:rPr>
        <w:t>4</w:t>
      </w:r>
      <w:r w:rsidR="003536D7">
        <w:rPr>
          <w:rFonts w:ascii="Arial" w:hAnsi="Arial" w:cs="Arial"/>
          <w:sz w:val="24"/>
          <w:szCs w:val="24"/>
        </w:rPr>
        <w:t>/12</w:t>
      </w:r>
      <w:r w:rsidR="005C7587" w:rsidRPr="003536D7">
        <w:rPr>
          <w:rFonts w:ascii="Arial" w:hAnsi="Arial" w:cs="Arial"/>
          <w:sz w:val="24"/>
          <w:szCs w:val="24"/>
        </w:rPr>
        <w:t>/2020</w:t>
      </w:r>
    </w:p>
    <w:p w14:paraId="1CDA9747" w14:textId="77777777" w:rsidR="00265D28" w:rsidRPr="00E137E9" w:rsidRDefault="00265D28" w:rsidP="00E137E9">
      <w:pPr>
        <w:spacing w:line="276" w:lineRule="auto"/>
        <w:rPr>
          <w:rFonts w:ascii="Arial" w:hAnsi="Arial" w:cs="Arial"/>
          <w:b/>
          <w:u w:val="single"/>
        </w:rPr>
      </w:pPr>
    </w:p>
    <w:p w14:paraId="08EA3891" w14:textId="6996024C" w:rsidR="00E63DDC" w:rsidRPr="00E137E9" w:rsidRDefault="005C7587" w:rsidP="00E137E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65D28" w:rsidRPr="00E137E9">
        <w:rPr>
          <w:rFonts w:ascii="Arial" w:hAnsi="Arial" w:cs="Arial"/>
          <w:sz w:val="22"/>
          <w:szCs w:val="22"/>
        </w:rPr>
        <w:t xml:space="preserve"> Dirigente Regional da Diretoria de Ensino - Região de Registro, nos termos da Res. SE nº </w:t>
      </w:r>
      <w:r w:rsidR="00436E35" w:rsidRPr="00E137E9">
        <w:rPr>
          <w:rFonts w:ascii="Arial" w:hAnsi="Arial" w:cs="Arial"/>
          <w:sz w:val="22"/>
          <w:szCs w:val="22"/>
        </w:rPr>
        <w:t>44</w:t>
      </w:r>
      <w:r w:rsidR="00265D28" w:rsidRPr="00E137E9">
        <w:rPr>
          <w:rFonts w:ascii="Arial" w:hAnsi="Arial" w:cs="Arial"/>
          <w:sz w:val="22"/>
          <w:szCs w:val="22"/>
        </w:rPr>
        <w:t xml:space="preserve">, de </w:t>
      </w:r>
      <w:r w:rsidR="00436E35" w:rsidRPr="00E137E9">
        <w:rPr>
          <w:rFonts w:ascii="Arial" w:hAnsi="Arial" w:cs="Arial"/>
          <w:sz w:val="22"/>
          <w:szCs w:val="22"/>
        </w:rPr>
        <w:t>13/08/2014</w:t>
      </w:r>
      <w:r w:rsidR="00265D28" w:rsidRPr="00E137E9">
        <w:rPr>
          <w:rFonts w:ascii="Arial" w:hAnsi="Arial" w:cs="Arial"/>
          <w:sz w:val="22"/>
          <w:szCs w:val="22"/>
        </w:rPr>
        <w:t xml:space="preserve">, </w:t>
      </w:r>
      <w:r w:rsidR="00436E35" w:rsidRPr="00E137E9">
        <w:rPr>
          <w:rFonts w:ascii="Arial" w:hAnsi="Arial" w:cs="Arial"/>
          <w:sz w:val="22"/>
          <w:szCs w:val="22"/>
        </w:rPr>
        <w:t xml:space="preserve">republicada em 22/08/2014, </w:t>
      </w:r>
      <w:r w:rsidR="00265D28" w:rsidRPr="00E137E9">
        <w:rPr>
          <w:rFonts w:ascii="Arial" w:hAnsi="Arial" w:cs="Arial"/>
          <w:sz w:val="22"/>
          <w:szCs w:val="22"/>
        </w:rPr>
        <w:t>torna pública a abertura de inscrição para o Proces</w:t>
      </w:r>
      <w:r w:rsidR="004955CD" w:rsidRPr="00E137E9">
        <w:rPr>
          <w:rFonts w:ascii="Arial" w:hAnsi="Arial" w:cs="Arial"/>
          <w:sz w:val="22"/>
          <w:szCs w:val="22"/>
        </w:rPr>
        <w:t xml:space="preserve">so Seletivo de </w:t>
      </w:r>
      <w:r w:rsidR="004955CD" w:rsidRPr="00776A9F">
        <w:rPr>
          <w:rFonts w:ascii="Arial" w:hAnsi="Arial" w:cs="Arial"/>
          <w:sz w:val="22"/>
          <w:szCs w:val="22"/>
        </w:rPr>
        <w:t xml:space="preserve">Docentes </w:t>
      </w:r>
      <w:r w:rsidR="00776A9F" w:rsidRPr="00776A9F">
        <w:rPr>
          <w:rFonts w:ascii="Arial" w:hAnsi="Arial" w:cs="Arial"/>
          <w:sz w:val="22"/>
          <w:szCs w:val="22"/>
        </w:rPr>
        <w:t xml:space="preserve">– cadastro reserva, </w:t>
      </w:r>
      <w:r w:rsidR="004955CD" w:rsidRPr="00776A9F">
        <w:rPr>
          <w:rFonts w:ascii="Arial" w:hAnsi="Arial" w:cs="Arial"/>
          <w:sz w:val="22"/>
          <w:szCs w:val="22"/>
        </w:rPr>
        <w:t>para</w:t>
      </w:r>
      <w:r w:rsidR="004955CD" w:rsidRPr="00E137E9">
        <w:rPr>
          <w:rFonts w:ascii="Arial" w:hAnsi="Arial" w:cs="Arial"/>
          <w:sz w:val="22"/>
          <w:szCs w:val="22"/>
        </w:rPr>
        <w:t xml:space="preserve"> aulas de línguas estrangeiras modernas </w:t>
      </w:r>
      <w:r w:rsidR="00645302" w:rsidRPr="00E137E9">
        <w:rPr>
          <w:rFonts w:ascii="Arial" w:hAnsi="Arial" w:cs="Arial"/>
          <w:sz w:val="22"/>
          <w:szCs w:val="22"/>
        </w:rPr>
        <w:t>junto ao CEL -</w:t>
      </w:r>
      <w:r w:rsidR="004955CD" w:rsidRPr="00E137E9">
        <w:rPr>
          <w:rFonts w:ascii="Arial" w:hAnsi="Arial" w:cs="Arial"/>
          <w:sz w:val="22"/>
          <w:szCs w:val="22"/>
        </w:rPr>
        <w:t xml:space="preserve"> Centro de Estudos de Línguas da EE Dr. Fábio Barreto</w:t>
      </w:r>
      <w:r w:rsidR="00BB19CA">
        <w:rPr>
          <w:rFonts w:ascii="Arial" w:hAnsi="Arial" w:cs="Arial"/>
          <w:sz w:val="22"/>
          <w:szCs w:val="22"/>
        </w:rPr>
        <w:t>, para o ano de 202</w:t>
      </w:r>
      <w:r>
        <w:rPr>
          <w:rFonts w:ascii="Arial" w:hAnsi="Arial" w:cs="Arial"/>
          <w:sz w:val="22"/>
          <w:szCs w:val="22"/>
        </w:rPr>
        <w:t>1</w:t>
      </w:r>
      <w:r w:rsidR="004955CD" w:rsidRPr="00E137E9">
        <w:rPr>
          <w:rFonts w:ascii="Arial" w:hAnsi="Arial" w:cs="Arial"/>
          <w:sz w:val="22"/>
          <w:szCs w:val="22"/>
        </w:rPr>
        <w:t>.</w:t>
      </w:r>
    </w:p>
    <w:p w14:paraId="1C88C7E1" w14:textId="77777777" w:rsidR="00265D28" w:rsidRPr="00E137E9" w:rsidRDefault="00265D28" w:rsidP="00E13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ab/>
        <w:t>I – Da inscrição</w:t>
      </w:r>
    </w:p>
    <w:p w14:paraId="4668B4DE" w14:textId="36A03ADE" w:rsidR="00265D28" w:rsidRPr="00E137E9" w:rsidRDefault="00265D28" w:rsidP="00E137E9">
      <w:pPr>
        <w:pStyle w:val="Recuodecorpodetexto21"/>
        <w:spacing w:line="276" w:lineRule="auto"/>
        <w:ind w:left="0" w:firstLine="705"/>
        <w:rPr>
          <w:sz w:val="22"/>
          <w:szCs w:val="22"/>
        </w:rPr>
      </w:pPr>
      <w:r w:rsidRPr="00E137E9">
        <w:rPr>
          <w:sz w:val="22"/>
          <w:szCs w:val="22"/>
        </w:rPr>
        <w:t xml:space="preserve">1 - A inscrição dos candidatos será realizada no período de </w:t>
      </w:r>
      <w:r w:rsidR="003536D7">
        <w:rPr>
          <w:sz w:val="22"/>
          <w:szCs w:val="22"/>
        </w:rPr>
        <w:t>07/12/2020 a 11/12/2020</w:t>
      </w:r>
      <w:r w:rsidRPr="00E137E9">
        <w:rPr>
          <w:sz w:val="22"/>
          <w:szCs w:val="22"/>
        </w:rPr>
        <w:t xml:space="preserve">, das </w:t>
      </w:r>
      <w:r w:rsidR="00484589">
        <w:rPr>
          <w:sz w:val="22"/>
          <w:szCs w:val="22"/>
        </w:rPr>
        <w:t>10h</w:t>
      </w:r>
      <w:r w:rsidRPr="00E137E9">
        <w:rPr>
          <w:sz w:val="22"/>
          <w:szCs w:val="22"/>
        </w:rPr>
        <w:t xml:space="preserve"> às</w:t>
      </w:r>
      <w:r w:rsidR="001B0DB8" w:rsidRPr="00E137E9">
        <w:rPr>
          <w:sz w:val="22"/>
          <w:szCs w:val="22"/>
        </w:rPr>
        <w:t xml:space="preserve"> </w:t>
      </w:r>
      <w:r w:rsidR="00484589">
        <w:rPr>
          <w:sz w:val="22"/>
          <w:szCs w:val="22"/>
        </w:rPr>
        <w:t>12h</w:t>
      </w:r>
      <w:r w:rsidR="001B0DB8" w:rsidRPr="00E137E9">
        <w:rPr>
          <w:sz w:val="22"/>
          <w:szCs w:val="22"/>
        </w:rPr>
        <w:t xml:space="preserve"> e das</w:t>
      </w:r>
      <w:r w:rsidRPr="00E137E9">
        <w:rPr>
          <w:sz w:val="22"/>
          <w:szCs w:val="22"/>
        </w:rPr>
        <w:t xml:space="preserve"> </w:t>
      </w:r>
      <w:r w:rsidR="001B0DB8" w:rsidRPr="00E137E9">
        <w:rPr>
          <w:sz w:val="22"/>
          <w:szCs w:val="22"/>
        </w:rPr>
        <w:t xml:space="preserve">13h30 às </w:t>
      </w:r>
      <w:r w:rsidR="00484589">
        <w:rPr>
          <w:sz w:val="22"/>
          <w:szCs w:val="22"/>
        </w:rPr>
        <w:t>18</w:t>
      </w:r>
      <w:r w:rsidR="00194314">
        <w:rPr>
          <w:sz w:val="22"/>
          <w:szCs w:val="22"/>
        </w:rPr>
        <w:t xml:space="preserve"> horas, no </w:t>
      </w:r>
      <w:r w:rsidR="00194314" w:rsidRPr="00E137E9">
        <w:rPr>
          <w:sz w:val="22"/>
          <w:szCs w:val="22"/>
        </w:rPr>
        <w:t>CEL - Centro de Estudos de Línguas da EE Dr. Fábio Barreto</w:t>
      </w:r>
      <w:r w:rsidR="0046321C" w:rsidRPr="00E137E9">
        <w:rPr>
          <w:sz w:val="22"/>
          <w:szCs w:val="22"/>
        </w:rPr>
        <w:t>,</w:t>
      </w:r>
      <w:r w:rsidR="00194314">
        <w:rPr>
          <w:sz w:val="22"/>
          <w:szCs w:val="22"/>
        </w:rPr>
        <w:t xml:space="preserve"> avenida Clara</w:t>
      </w:r>
      <w:r w:rsidR="0046321C" w:rsidRPr="00E137E9">
        <w:rPr>
          <w:sz w:val="22"/>
          <w:szCs w:val="22"/>
        </w:rPr>
        <w:t xml:space="preserve"> </w:t>
      </w:r>
      <w:proofErr w:type="spellStart"/>
      <w:r w:rsidR="00246684">
        <w:rPr>
          <w:sz w:val="22"/>
          <w:szCs w:val="22"/>
        </w:rPr>
        <w:t>Gianotti</w:t>
      </w:r>
      <w:proofErr w:type="spellEnd"/>
      <w:r w:rsidR="00246684">
        <w:rPr>
          <w:sz w:val="22"/>
          <w:szCs w:val="22"/>
        </w:rPr>
        <w:t xml:space="preserve"> de Souza, 257, Centro, </w:t>
      </w:r>
      <w:r w:rsidR="0046321C" w:rsidRPr="00E137E9">
        <w:rPr>
          <w:sz w:val="22"/>
          <w:szCs w:val="22"/>
        </w:rPr>
        <w:t>Registro/SP</w:t>
      </w:r>
      <w:r w:rsidR="00555F6B" w:rsidRPr="00E137E9">
        <w:rPr>
          <w:sz w:val="22"/>
          <w:szCs w:val="22"/>
        </w:rPr>
        <w:t>.</w:t>
      </w:r>
    </w:p>
    <w:p w14:paraId="39EF6FFB" w14:textId="77777777" w:rsidR="00265D28" w:rsidRPr="00E137E9" w:rsidRDefault="00265D28" w:rsidP="00E137E9">
      <w:pPr>
        <w:spacing w:line="276" w:lineRule="auto"/>
        <w:ind w:firstLine="705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2- Poderão se inscrever:</w:t>
      </w:r>
    </w:p>
    <w:p w14:paraId="31A7C707" w14:textId="77777777" w:rsidR="00265D28" w:rsidRPr="00E137E9" w:rsidRDefault="0046321C" w:rsidP="00E137E9">
      <w:pPr>
        <w:spacing w:line="276" w:lineRule="auto"/>
        <w:ind w:firstLine="705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a</w:t>
      </w:r>
      <w:r w:rsidR="00265D28" w:rsidRPr="00E137E9">
        <w:rPr>
          <w:rFonts w:ascii="Arial" w:hAnsi="Arial" w:cs="Arial"/>
          <w:sz w:val="22"/>
          <w:szCs w:val="22"/>
        </w:rPr>
        <w:t>- Portadores de Diploma de Licenciatura Plena</w:t>
      </w:r>
      <w:r w:rsidR="008B3CC1" w:rsidRPr="00E137E9">
        <w:rPr>
          <w:rFonts w:ascii="Arial" w:hAnsi="Arial" w:cs="Arial"/>
          <w:sz w:val="22"/>
          <w:szCs w:val="22"/>
        </w:rPr>
        <w:t xml:space="preserve"> em Letras, com habilitação na língua estrangeira objeto da docência;</w:t>
      </w:r>
    </w:p>
    <w:p w14:paraId="0C8B1F07" w14:textId="77777777" w:rsidR="00265D28" w:rsidRPr="00E137E9" w:rsidRDefault="0046321C" w:rsidP="00E137E9">
      <w:pPr>
        <w:spacing w:line="276" w:lineRule="auto"/>
        <w:ind w:firstLine="703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b</w:t>
      </w:r>
      <w:r w:rsidR="00265D28" w:rsidRPr="00E137E9">
        <w:rPr>
          <w:rFonts w:ascii="Arial" w:hAnsi="Arial" w:cs="Arial"/>
          <w:sz w:val="22"/>
          <w:szCs w:val="22"/>
        </w:rPr>
        <w:t xml:space="preserve">- </w:t>
      </w:r>
      <w:r w:rsidR="00C97DDB" w:rsidRPr="00E137E9">
        <w:rPr>
          <w:rFonts w:ascii="Arial" w:hAnsi="Arial" w:cs="Arial"/>
          <w:sz w:val="22"/>
          <w:szCs w:val="22"/>
        </w:rPr>
        <w:t>P</w:t>
      </w:r>
      <w:r w:rsidR="008B3CC1" w:rsidRPr="00E137E9">
        <w:rPr>
          <w:rFonts w:ascii="Arial" w:hAnsi="Arial" w:cs="Arial"/>
          <w:sz w:val="22"/>
          <w:szCs w:val="22"/>
        </w:rPr>
        <w:t>ortadores de diploma de licenciatura plena em qualquer componente curricular ou</w:t>
      </w:r>
      <w:r w:rsidR="002A2162" w:rsidRPr="00E137E9">
        <w:rPr>
          <w:rFonts w:ascii="Arial" w:hAnsi="Arial" w:cs="Arial"/>
          <w:sz w:val="22"/>
          <w:szCs w:val="22"/>
        </w:rPr>
        <w:t>,</w:t>
      </w:r>
      <w:r w:rsidR="008B3CC1" w:rsidRPr="00E137E9">
        <w:rPr>
          <w:rFonts w:ascii="Arial" w:hAnsi="Arial" w:cs="Arial"/>
          <w:sz w:val="22"/>
          <w:szCs w:val="22"/>
        </w:rPr>
        <w:t xml:space="preserve"> nesta ordem </w:t>
      </w:r>
      <w:r w:rsidR="008B3CC1" w:rsidRPr="00E137E9">
        <w:rPr>
          <w:rStyle w:val="spelle"/>
          <w:rFonts w:ascii="Arial" w:hAnsi="Arial" w:cs="Arial"/>
          <w:sz w:val="22"/>
          <w:szCs w:val="22"/>
        </w:rPr>
        <w:t>sequencial</w:t>
      </w:r>
      <w:r w:rsidR="008B3CC1" w:rsidRPr="00E137E9">
        <w:rPr>
          <w:rFonts w:ascii="Arial" w:hAnsi="Arial" w:cs="Arial"/>
          <w:sz w:val="22"/>
          <w:szCs w:val="22"/>
        </w:rPr>
        <w:t>,</w:t>
      </w:r>
      <w:r w:rsidR="002A2162" w:rsidRPr="00E137E9">
        <w:rPr>
          <w:rFonts w:ascii="Arial" w:hAnsi="Arial" w:cs="Arial"/>
          <w:sz w:val="22"/>
          <w:szCs w:val="22"/>
        </w:rPr>
        <w:t xml:space="preserve"> de diploma de curso de nível superior, do qual constem 160 (cento e sessenta horas) de estudos de uma das disciplinas da base nacional comum,</w:t>
      </w:r>
      <w:r w:rsidR="008B3CC1" w:rsidRPr="00E137E9">
        <w:rPr>
          <w:rFonts w:ascii="Arial" w:hAnsi="Arial" w:cs="Arial"/>
          <w:sz w:val="22"/>
          <w:szCs w:val="22"/>
        </w:rPr>
        <w:t xml:space="preserve"> com certificado de conclusão de curso específico de, no mínimo, 360 (trezentas e sessenta) horas no idioma pretendido, comprovando as competências e as habilidades básicas de leitura, escrita, conversação, fluência e entendimento </w:t>
      </w:r>
      <w:r w:rsidR="008B3CC1" w:rsidRPr="00E137E9">
        <w:rPr>
          <w:rStyle w:val="grame"/>
          <w:rFonts w:ascii="Arial" w:hAnsi="Arial" w:cs="Arial"/>
          <w:sz w:val="22"/>
          <w:szCs w:val="22"/>
        </w:rPr>
        <w:t>exigidas para a docência desse idioma</w:t>
      </w:r>
      <w:r w:rsidR="002A2162" w:rsidRPr="00E137E9">
        <w:rPr>
          <w:rStyle w:val="grame"/>
          <w:rFonts w:ascii="Arial" w:hAnsi="Arial" w:cs="Arial"/>
          <w:sz w:val="22"/>
          <w:szCs w:val="22"/>
        </w:rPr>
        <w:t>;</w:t>
      </w:r>
    </w:p>
    <w:p w14:paraId="50320DF5" w14:textId="77777777" w:rsidR="00C97DDB" w:rsidRPr="00E137E9" w:rsidRDefault="00265D28" w:rsidP="00E137E9">
      <w:pPr>
        <w:pStyle w:val="Corpodetexto21"/>
        <w:tabs>
          <w:tab w:val="left" w:pos="426"/>
        </w:tabs>
        <w:spacing w:after="120" w:line="276" w:lineRule="auto"/>
        <w:jc w:val="both"/>
        <w:rPr>
          <w:rFonts w:cs="Arial"/>
          <w:sz w:val="22"/>
          <w:szCs w:val="22"/>
        </w:rPr>
      </w:pPr>
      <w:r w:rsidRPr="00E137E9">
        <w:rPr>
          <w:rFonts w:cs="Arial"/>
          <w:sz w:val="22"/>
          <w:szCs w:val="22"/>
        </w:rPr>
        <w:tab/>
      </w:r>
      <w:r w:rsidR="00C97DDB" w:rsidRPr="00E137E9">
        <w:rPr>
          <w:rFonts w:cs="Arial"/>
          <w:sz w:val="22"/>
          <w:szCs w:val="22"/>
        </w:rPr>
        <w:tab/>
      </w:r>
      <w:r w:rsidR="0046321C" w:rsidRPr="00E137E9">
        <w:rPr>
          <w:rFonts w:cs="Arial"/>
          <w:sz w:val="22"/>
          <w:szCs w:val="22"/>
        </w:rPr>
        <w:t>c</w:t>
      </w:r>
      <w:r w:rsidR="00C97DDB" w:rsidRPr="00E137E9">
        <w:rPr>
          <w:rFonts w:cs="Arial"/>
          <w:sz w:val="22"/>
          <w:szCs w:val="22"/>
        </w:rPr>
        <w:t>- Aluno de curso de licenciatura plena em Letras,</w:t>
      </w:r>
      <w:r w:rsidR="002A2162" w:rsidRPr="00E137E9">
        <w:rPr>
          <w:rFonts w:cs="Arial"/>
          <w:sz w:val="22"/>
          <w:szCs w:val="22"/>
        </w:rPr>
        <w:t xml:space="preserve"> preferencialmente de último ano,</w:t>
      </w:r>
      <w:r w:rsidR="00C97DDB" w:rsidRPr="00E137E9">
        <w:rPr>
          <w:rFonts w:cs="Arial"/>
          <w:sz w:val="22"/>
          <w:szCs w:val="22"/>
        </w:rPr>
        <w:t xml:space="preserve"> com habilitação na língua estrangeira objeto da docência. Observando-se o contido na Resolução SE nº </w:t>
      </w:r>
      <w:r w:rsidR="002A2162" w:rsidRPr="00E137E9">
        <w:rPr>
          <w:rFonts w:cs="Arial"/>
          <w:sz w:val="22"/>
          <w:szCs w:val="22"/>
        </w:rPr>
        <w:t>44/2014</w:t>
      </w:r>
      <w:r w:rsidR="00C97DDB" w:rsidRPr="00E137E9">
        <w:rPr>
          <w:rFonts w:cs="Arial"/>
          <w:sz w:val="22"/>
          <w:szCs w:val="22"/>
        </w:rPr>
        <w:t>, artigo 15, parágrafo único.</w:t>
      </w:r>
    </w:p>
    <w:p w14:paraId="2B4E559C" w14:textId="77777777" w:rsidR="00265D28" w:rsidRPr="00E137E9" w:rsidRDefault="00265D28" w:rsidP="00E137E9">
      <w:pPr>
        <w:pStyle w:val="Corpodetexto21"/>
        <w:tabs>
          <w:tab w:val="left" w:pos="426"/>
        </w:tabs>
        <w:spacing w:after="120" w:line="276" w:lineRule="auto"/>
        <w:jc w:val="both"/>
        <w:rPr>
          <w:rFonts w:cs="Arial"/>
          <w:sz w:val="22"/>
          <w:szCs w:val="22"/>
        </w:rPr>
      </w:pPr>
      <w:r w:rsidRPr="00E137E9">
        <w:rPr>
          <w:rFonts w:cs="Arial"/>
          <w:sz w:val="22"/>
          <w:szCs w:val="22"/>
        </w:rPr>
        <w:tab/>
      </w:r>
      <w:r w:rsidRPr="00E137E9">
        <w:rPr>
          <w:rFonts w:cs="Arial"/>
          <w:sz w:val="22"/>
          <w:szCs w:val="22"/>
        </w:rPr>
        <w:tab/>
        <w:t>II – Dos requisitos para inscrição</w:t>
      </w:r>
    </w:p>
    <w:p w14:paraId="773700D5" w14:textId="77777777" w:rsidR="00265D28" w:rsidRPr="00E137E9" w:rsidRDefault="00265D28" w:rsidP="00E137E9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No ato da inscrição, o interessado deverá apresentar:</w:t>
      </w:r>
    </w:p>
    <w:p w14:paraId="1427F04E" w14:textId="4464C614" w:rsidR="00A32415" w:rsidRPr="00E137E9" w:rsidRDefault="0046321C" w:rsidP="00E137E9">
      <w:pPr>
        <w:numPr>
          <w:ilvl w:val="0"/>
          <w:numId w:val="2"/>
        </w:numPr>
        <w:tabs>
          <w:tab w:val="left" w:pos="1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 xml:space="preserve">Cópia do </w:t>
      </w:r>
      <w:r w:rsidR="00C62703" w:rsidRPr="00E137E9">
        <w:rPr>
          <w:rFonts w:ascii="Arial" w:hAnsi="Arial" w:cs="Arial"/>
          <w:sz w:val="22"/>
          <w:szCs w:val="22"/>
        </w:rPr>
        <w:t>c</w:t>
      </w:r>
      <w:r w:rsidRPr="00E137E9">
        <w:rPr>
          <w:rFonts w:ascii="Arial" w:hAnsi="Arial" w:cs="Arial"/>
          <w:sz w:val="22"/>
          <w:szCs w:val="22"/>
        </w:rPr>
        <w:t xml:space="preserve">omprovante de </w:t>
      </w:r>
      <w:r w:rsidR="00C62703" w:rsidRPr="00E137E9">
        <w:rPr>
          <w:rFonts w:ascii="Arial" w:hAnsi="Arial" w:cs="Arial"/>
          <w:sz w:val="22"/>
          <w:szCs w:val="22"/>
        </w:rPr>
        <w:t>i</w:t>
      </w:r>
      <w:r w:rsidRPr="00E137E9">
        <w:rPr>
          <w:rFonts w:ascii="Arial" w:hAnsi="Arial" w:cs="Arial"/>
          <w:sz w:val="22"/>
          <w:szCs w:val="22"/>
        </w:rPr>
        <w:t>nscrição para o Processo de Atribuição de Aulas 20</w:t>
      </w:r>
      <w:r w:rsidR="00770E74">
        <w:rPr>
          <w:rFonts w:ascii="Arial" w:hAnsi="Arial" w:cs="Arial"/>
          <w:sz w:val="22"/>
          <w:szCs w:val="22"/>
        </w:rPr>
        <w:t>2</w:t>
      </w:r>
      <w:r w:rsidR="003536D7">
        <w:rPr>
          <w:rFonts w:ascii="Arial" w:hAnsi="Arial" w:cs="Arial"/>
          <w:sz w:val="22"/>
          <w:szCs w:val="22"/>
        </w:rPr>
        <w:t>1</w:t>
      </w:r>
      <w:r w:rsidR="0011458B" w:rsidRPr="00E137E9">
        <w:rPr>
          <w:rFonts w:ascii="Arial" w:hAnsi="Arial" w:cs="Arial"/>
          <w:sz w:val="22"/>
          <w:szCs w:val="22"/>
        </w:rPr>
        <w:t>.</w:t>
      </w:r>
    </w:p>
    <w:p w14:paraId="5B3A9CCD" w14:textId="5B8CCB62" w:rsidR="009B5851" w:rsidRPr="00E137E9" w:rsidRDefault="009B5851" w:rsidP="00E137E9">
      <w:pPr>
        <w:numPr>
          <w:ilvl w:val="0"/>
          <w:numId w:val="2"/>
        </w:numPr>
        <w:tabs>
          <w:tab w:val="left" w:pos="1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C</w:t>
      </w:r>
      <w:r w:rsidR="00C62703" w:rsidRPr="00E137E9">
        <w:rPr>
          <w:rFonts w:ascii="Arial" w:hAnsi="Arial" w:cs="Arial"/>
          <w:sz w:val="22"/>
          <w:szCs w:val="22"/>
        </w:rPr>
        <w:t>ópia do c</w:t>
      </w:r>
      <w:r w:rsidRPr="00E137E9">
        <w:rPr>
          <w:rFonts w:ascii="Arial" w:hAnsi="Arial" w:cs="Arial"/>
          <w:sz w:val="22"/>
          <w:szCs w:val="22"/>
        </w:rPr>
        <w:t xml:space="preserve">omprovante, em </w:t>
      </w:r>
      <w:proofErr w:type="spellStart"/>
      <w:r w:rsidRPr="00E137E9">
        <w:rPr>
          <w:rFonts w:ascii="Arial" w:hAnsi="Arial" w:cs="Arial"/>
          <w:sz w:val="22"/>
          <w:szCs w:val="22"/>
        </w:rPr>
        <w:t>dias</w:t>
      </w:r>
      <w:proofErr w:type="spellEnd"/>
      <w:r w:rsidRPr="00E137E9">
        <w:rPr>
          <w:rFonts w:ascii="Arial" w:hAnsi="Arial" w:cs="Arial"/>
          <w:sz w:val="22"/>
          <w:szCs w:val="22"/>
        </w:rPr>
        <w:t>, de efetivo exercício em CEL até 30/06/20</w:t>
      </w:r>
      <w:r w:rsidR="003536D7">
        <w:rPr>
          <w:rFonts w:ascii="Arial" w:hAnsi="Arial" w:cs="Arial"/>
          <w:sz w:val="22"/>
          <w:szCs w:val="22"/>
        </w:rPr>
        <w:t>20</w:t>
      </w:r>
      <w:r w:rsidRPr="00E137E9">
        <w:rPr>
          <w:rFonts w:ascii="Arial" w:hAnsi="Arial" w:cs="Arial"/>
          <w:sz w:val="22"/>
          <w:szCs w:val="22"/>
        </w:rPr>
        <w:t>.</w:t>
      </w:r>
    </w:p>
    <w:p w14:paraId="729E54B6" w14:textId="5F760701" w:rsidR="00A32415" w:rsidRPr="00E137E9" w:rsidRDefault="00A32415" w:rsidP="00E137E9">
      <w:pPr>
        <w:numPr>
          <w:ilvl w:val="0"/>
          <w:numId w:val="2"/>
        </w:numPr>
        <w:tabs>
          <w:tab w:val="left" w:pos="1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 xml:space="preserve"> Declaração de tempo de serviço, em </w:t>
      </w:r>
      <w:proofErr w:type="spellStart"/>
      <w:r w:rsidRPr="00E137E9">
        <w:rPr>
          <w:rFonts w:ascii="Arial" w:hAnsi="Arial" w:cs="Arial"/>
          <w:sz w:val="22"/>
          <w:szCs w:val="22"/>
        </w:rPr>
        <w:t>dias</w:t>
      </w:r>
      <w:proofErr w:type="spellEnd"/>
      <w:r w:rsidRPr="00E137E9">
        <w:rPr>
          <w:rFonts w:ascii="Arial" w:hAnsi="Arial" w:cs="Arial"/>
          <w:sz w:val="22"/>
          <w:szCs w:val="22"/>
        </w:rPr>
        <w:t>, de efetivo exercício no magistério do ensino fundamental e/ou médio de qualquer esfera pública, a</w:t>
      </w:r>
      <w:r w:rsidR="009B5851" w:rsidRPr="00E137E9">
        <w:rPr>
          <w:rFonts w:ascii="Arial" w:hAnsi="Arial" w:cs="Arial"/>
          <w:sz w:val="22"/>
          <w:szCs w:val="22"/>
        </w:rPr>
        <w:t>té</w:t>
      </w:r>
      <w:r w:rsidRPr="00E137E9">
        <w:rPr>
          <w:rFonts w:ascii="Arial" w:hAnsi="Arial" w:cs="Arial"/>
          <w:sz w:val="22"/>
          <w:szCs w:val="22"/>
        </w:rPr>
        <w:t xml:space="preserve"> 30/06/20</w:t>
      </w:r>
      <w:r w:rsidR="003536D7">
        <w:rPr>
          <w:rFonts w:ascii="Arial" w:hAnsi="Arial" w:cs="Arial"/>
          <w:sz w:val="22"/>
          <w:szCs w:val="22"/>
        </w:rPr>
        <w:t>20</w:t>
      </w:r>
      <w:r w:rsidRPr="00E137E9">
        <w:rPr>
          <w:rFonts w:ascii="Arial" w:hAnsi="Arial" w:cs="Arial"/>
          <w:sz w:val="22"/>
          <w:szCs w:val="22"/>
        </w:rPr>
        <w:t>.</w:t>
      </w:r>
    </w:p>
    <w:p w14:paraId="3F24CE11" w14:textId="2F0AD6EB" w:rsidR="00A32415" w:rsidRPr="00E137E9" w:rsidRDefault="0033731A" w:rsidP="00E137E9">
      <w:pPr>
        <w:numPr>
          <w:ilvl w:val="0"/>
          <w:numId w:val="2"/>
        </w:numPr>
        <w:tabs>
          <w:tab w:val="left" w:pos="1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 xml:space="preserve"> </w:t>
      </w:r>
      <w:r w:rsidR="00A32415" w:rsidRPr="00E137E9">
        <w:rPr>
          <w:rFonts w:ascii="Arial" w:hAnsi="Arial" w:cs="Arial"/>
          <w:sz w:val="22"/>
          <w:szCs w:val="22"/>
        </w:rPr>
        <w:t xml:space="preserve">Declaração de tempo de serviço, em </w:t>
      </w:r>
      <w:proofErr w:type="spellStart"/>
      <w:r w:rsidR="00A32415" w:rsidRPr="00E137E9">
        <w:rPr>
          <w:rFonts w:ascii="Arial" w:hAnsi="Arial" w:cs="Arial"/>
          <w:sz w:val="22"/>
          <w:szCs w:val="22"/>
        </w:rPr>
        <w:t>dias</w:t>
      </w:r>
      <w:proofErr w:type="spellEnd"/>
      <w:r w:rsidR="00A32415" w:rsidRPr="00E137E9">
        <w:rPr>
          <w:rFonts w:ascii="Arial" w:hAnsi="Arial" w:cs="Arial"/>
          <w:sz w:val="22"/>
          <w:szCs w:val="22"/>
        </w:rPr>
        <w:t>, de efetivo exercício no ensino da língua estrangeira objeto da inscrição, em instituição privada, desde que de renomada competência, a</w:t>
      </w:r>
      <w:r w:rsidR="009B5851" w:rsidRPr="00E137E9">
        <w:rPr>
          <w:rFonts w:ascii="Arial" w:hAnsi="Arial" w:cs="Arial"/>
          <w:sz w:val="22"/>
          <w:szCs w:val="22"/>
        </w:rPr>
        <w:t>té</w:t>
      </w:r>
      <w:r w:rsidR="00564D6D">
        <w:rPr>
          <w:rFonts w:ascii="Arial" w:hAnsi="Arial" w:cs="Arial"/>
          <w:sz w:val="22"/>
          <w:szCs w:val="22"/>
        </w:rPr>
        <w:t xml:space="preserve"> 30/06/20</w:t>
      </w:r>
      <w:r w:rsidR="003536D7">
        <w:rPr>
          <w:rFonts w:ascii="Arial" w:hAnsi="Arial" w:cs="Arial"/>
          <w:sz w:val="22"/>
          <w:szCs w:val="22"/>
        </w:rPr>
        <w:t>20</w:t>
      </w:r>
      <w:r w:rsidR="00A32415" w:rsidRPr="00E137E9">
        <w:rPr>
          <w:rFonts w:ascii="Arial" w:hAnsi="Arial" w:cs="Arial"/>
          <w:sz w:val="22"/>
          <w:szCs w:val="22"/>
        </w:rPr>
        <w:t>.</w:t>
      </w:r>
    </w:p>
    <w:p w14:paraId="02023713" w14:textId="77777777" w:rsidR="0011458B" w:rsidRPr="00E137E9" w:rsidRDefault="0011458B" w:rsidP="00E137E9">
      <w:pPr>
        <w:numPr>
          <w:ilvl w:val="0"/>
          <w:numId w:val="2"/>
        </w:numPr>
        <w:tabs>
          <w:tab w:val="left" w:pos="1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C</w:t>
      </w:r>
      <w:r w:rsidR="00C62703" w:rsidRPr="00E137E9">
        <w:rPr>
          <w:rFonts w:ascii="Arial" w:hAnsi="Arial" w:cs="Arial"/>
          <w:sz w:val="22"/>
          <w:szCs w:val="22"/>
        </w:rPr>
        <w:t>ópia de c</w:t>
      </w:r>
      <w:r w:rsidRPr="00E137E9">
        <w:rPr>
          <w:rFonts w:ascii="Arial" w:hAnsi="Arial" w:cs="Arial"/>
          <w:sz w:val="22"/>
          <w:szCs w:val="22"/>
        </w:rPr>
        <w:t>ertificados de exame de proficiência, último nível ou grau.</w:t>
      </w:r>
    </w:p>
    <w:p w14:paraId="2A077FAA" w14:textId="77777777" w:rsidR="0011458B" w:rsidRPr="00E137E9" w:rsidRDefault="0011458B" w:rsidP="00E137E9">
      <w:pPr>
        <w:numPr>
          <w:ilvl w:val="0"/>
          <w:numId w:val="2"/>
        </w:numPr>
        <w:tabs>
          <w:tab w:val="left" w:pos="1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C</w:t>
      </w:r>
      <w:r w:rsidR="00C62703" w:rsidRPr="00E137E9">
        <w:rPr>
          <w:rFonts w:ascii="Arial" w:hAnsi="Arial" w:cs="Arial"/>
          <w:sz w:val="22"/>
          <w:szCs w:val="22"/>
        </w:rPr>
        <w:t>ópia de c</w:t>
      </w:r>
      <w:r w:rsidRPr="00E137E9">
        <w:rPr>
          <w:rFonts w:ascii="Arial" w:hAnsi="Arial" w:cs="Arial"/>
          <w:sz w:val="22"/>
          <w:szCs w:val="22"/>
        </w:rPr>
        <w:t>ertificado</w:t>
      </w:r>
      <w:r w:rsidR="00C62703" w:rsidRPr="00E137E9">
        <w:rPr>
          <w:rFonts w:ascii="Arial" w:hAnsi="Arial" w:cs="Arial"/>
          <w:sz w:val="22"/>
          <w:szCs w:val="22"/>
        </w:rPr>
        <w:t>s</w:t>
      </w:r>
      <w:r w:rsidRPr="00E137E9">
        <w:rPr>
          <w:rFonts w:ascii="Arial" w:hAnsi="Arial" w:cs="Arial"/>
          <w:sz w:val="22"/>
          <w:szCs w:val="22"/>
        </w:rPr>
        <w:t xml:space="preserve"> de curso</w:t>
      </w:r>
      <w:r w:rsidR="00C62703" w:rsidRPr="00E137E9">
        <w:rPr>
          <w:rFonts w:ascii="Arial" w:hAnsi="Arial" w:cs="Arial"/>
          <w:sz w:val="22"/>
          <w:szCs w:val="22"/>
        </w:rPr>
        <w:t>s</w:t>
      </w:r>
      <w:r w:rsidRPr="00E137E9">
        <w:rPr>
          <w:rFonts w:ascii="Arial" w:hAnsi="Arial" w:cs="Arial"/>
          <w:sz w:val="22"/>
          <w:szCs w:val="22"/>
        </w:rPr>
        <w:t xml:space="preserve"> de língua estrangeira e/ou de extensão cultural, com carga horária mínima de 30 (trinta) horas, comprovadamente realizado nos últimos quatro anos no Brasil ou no exterior, por instituição de reconhecida competência.</w:t>
      </w:r>
    </w:p>
    <w:p w14:paraId="7CB9533B" w14:textId="77777777" w:rsidR="009B5851" w:rsidRPr="00E137E9" w:rsidRDefault="00C62703" w:rsidP="00E137E9">
      <w:pPr>
        <w:numPr>
          <w:ilvl w:val="0"/>
          <w:numId w:val="2"/>
        </w:numPr>
        <w:tabs>
          <w:tab w:val="left" w:pos="1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Cópia de certificados de orientação técnica promovida pela CGEB – Coordenadoria de Gestão da Educação Básica nos últimos quatro anos, em parceria com instituições de renomada competência.</w:t>
      </w:r>
    </w:p>
    <w:p w14:paraId="6CBAF14C" w14:textId="77777777" w:rsidR="00C62703" w:rsidRPr="00E137E9" w:rsidRDefault="00C62703" w:rsidP="00E137E9">
      <w:pPr>
        <w:numPr>
          <w:ilvl w:val="0"/>
          <w:numId w:val="2"/>
        </w:numPr>
        <w:tabs>
          <w:tab w:val="left" w:pos="1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Cópia de diploma de Mestrado na língua estrangeira objeto da inscrição.</w:t>
      </w:r>
    </w:p>
    <w:p w14:paraId="5AC7DBFB" w14:textId="77777777" w:rsidR="00C62703" w:rsidRPr="00E137E9" w:rsidRDefault="00C62703" w:rsidP="00E137E9">
      <w:pPr>
        <w:numPr>
          <w:ilvl w:val="0"/>
          <w:numId w:val="2"/>
        </w:numPr>
        <w:tabs>
          <w:tab w:val="left" w:pos="1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Cópia de diploma de Doutorado na língua estrangeira objeto da inscrição.</w:t>
      </w:r>
    </w:p>
    <w:p w14:paraId="404F1143" w14:textId="77777777" w:rsidR="00265D28" w:rsidRPr="00E137E9" w:rsidRDefault="0046321C" w:rsidP="00E137E9">
      <w:pPr>
        <w:numPr>
          <w:ilvl w:val="0"/>
          <w:numId w:val="2"/>
        </w:numPr>
        <w:tabs>
          <w:tab w:val="left" w:pos="1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RG e</w:t>
      </w:r>
      <w:r w:rsidR="00751EEA" w:rsidRPr="00E137E9">
        <w:rPr>
          <w:rFonts w:ascii="Arial" w:hAnsi="Arial" w:cs="Arial"/>
          <w:sz w:val="22"/>
          <w:szCs w:val="22"/>
        </w:rPr>
        <w:t xml:space="preserve"> </w:t>
      </w:r>
      <w:r w:rsidR="00265D28" w:rsidRPr="00E137E9">
        <w:rPr>
          <w:rFonts w:ascii="Arial" w:hAnsi="Arial" w:cs="Arial"/>
          <w:sz w:val="22"/>
          <w:szCs w:val="22"/>
        </w:rPr>
        <w:t>CPF</w:t>
      </w:r>
      <w:r w:rsidRPr="00E137E9">
        <w:rPr>
          <w:rFonts w:ascii="Arial" w:hAnsi="Arial" w:cs="Arial"/>
          <w:sz w:val="22"/>
          <w:szCs w:val="22"/>
        </w:rPr>
        <w:t xml:space="preserve"> (original e cópia)</w:t>
      </w:r>
      <w:r w:rsidR="00265D28" w:rsidRPr="00E137E9">
        <w:rPr>
          <w:rFonts w:ascii="Arial" w:hAnsi="Arial" w:cs="Arial"/>
          <w:sz w:val="22"/>
          <w:szCs w:val="22"/>
        </w:rPr>
        <w:t>.</w:t>
      </w:r>
    </w:p>
    <w:p w14:paraId="34561274" w14:textId="77777777" w:rsidR="004F6187" w:rsidRPr="00E137E9" w:rsidRDefault="004F6187" w:rsidP="00E137E9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E137E9">
        <w:rPr>
          <w:rFonts w:ascii="Arial" w:hAnsi="Arial" w:cs="Arial"/>
          <w:sz w:val="22"/>
          <w:szCs w:val="22"/>
          <w:lang w:eastAsia="pt-BR"/>
        </w:rPr>
        <w:t>Diploma de Licenciatura Plena ou de outro Curso Superior e o respectivo Histórico Escolar (Originais e Cópias)</w:t>
      </w:r>
      <w:r w:rsidR="00C62703" w:rsidRPr="00E137E9">
        <w:rPr>
          <w:rFonts w:ascii="Arial" w:hAnsi="Arial" w:cs="Arial"/>
          <w:sz w:val="22"/>
          <w:szCs w:val="22"/>
          <w:lang w:eastAsia="pt-BR"/>
        </w:rPr>
        <w:t>.</w:t>
      </w:r>
    </w:p>
    <w:p w14:paraId="650EC12F" w14:textId="5E0D8DFE" w:rsidR="004F6187" w:rsidRPr="00E137E9" w:rsidRDefault="004F6187" w:rsidP="00E137E9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E137E9">
        <w:rPr>
          <w:rFonts w:ascii="Arial" w:hAnsi="Arial" w:cs="Arial"/>
          <w:sz w:val="22"/>
          <w:szCs w:val="22"/>
          <w:lang w:eastAsia="pt-BR"/>
        </w:rPr>
        <w:lastRenderedPageBreak/>
        <w:t>Na falta do Diploma, Certificado de Conclusão e Histórico Escolar (Originais e Cópias) para os que concluíram o curso em 20</w:t>
      </w:r>
      <w:r w:rsidR="00555F6B" w:rsidRPr="00E137E9">
        <w:rPr>
          <w:rFonts w:ascii="Arial" w:hAnsi="Arial" w:cs="Arial"/>
          <w:sz w:val="22"/>
          <w:szCs w:val="22"/>
          <w:lang w:eastAsia="pt-BR"/>
        </w:rPr>
        <w:t>1</w:t>
      </w:r>
      <w:r w:rsidR="009F3FB1">
        <w:rPr>
          <w:rFonts w:ascii="Arial" w:hAnsi="Arial" w:cs="Arial"/>
          <w:sz w:val="22"/>
          <w:szCs w:val="22"/>
          <w:lang w:eastAsia="pt-BR"/>
        </w:rPr>
        <w:t>9</w:t>
      </w:r>
      <w:r w:rsidRPr="00E137E9">
        <w:rPr>
          <w:rFonts w:ascii="Arial" w:hAnsi="Arial" w:cs="Arial"/>
          <w:sz w:val="22"/>
          <w:szCs w:val="22"/>
          <w:lang w:eastAsia="pt-BR"/>
        </w:rPr>
        <w:t xml:space="preserve"> ou 20</w:t>
      </w:r>
      <w:r w:rsidR="009F3FB1">
        <w:rPr>
          <w:rFonts w:ascii="Arial" w:hAnsi="Arial" w:cs="Arial"/>
          <w:sz w:val="22"/>
          <w:szCs w:val="22"/>
          <w:lang w:eastAsia="pt-BR"/>
        </w:rPr>
        <w:t>20</w:t>
      </w:r>
      <w:r w:rsidRPr="00E137E9">
        <w:rPr>
          <w:rFonts w:ascii="Arial" w:hAnsi="Arial" w:cs="Arial"/>
          <w:sz w:val="22"/>
          <w:szCs w:val="22"/>
          <w:lang w:eastAsia="pt-BR"/>
        </w:rPr>
        <w:t>.</w:t>
      </w:r>
    </w:p>
    <w:p w14:paraId="02160823" w14:textId="3C832916" w:rsidR="00AB0920" w:rsidRPr="00E137E9" w:rsidRDefault="00AB0920" w:rsidP="00E137E9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ind w:left="1060" w:hanging="357"/>
        <w:contextualSpacing/>
        <w:jc w:val="both"/>
        <w:rPr>
          <w:rFonts w:ascii="Arial" w:hAnsi="Arial" w:cs="Arial"/>
          <w:sz w:val="22"/>
          <w:szCs w:val="22"/>
          <w:lang w:eastAsia="pt-BR"/>
        </w:rPr>
      </w:pPr>
      <w:r w:rsidRPr="00E137E9">
        <w:rPr>
          <w:rFonts w:ascii="Arial" w:hAnsi="Arial" w:cs="Arial"/>
          <w:sz w:val="22"/>
          <w:szCs w:val="22"/>
          <w:lang w:eastAsia="pt-BR"/>
        </w:rPr>
        <w:t xml:space="preserve">Declaração original de Matrícula, com data a partir de </w:t>
      </w:r>
      <w:r w:rsidR="006976B1" w:rsidRPr="00E137E9">
        <w:rPr>
          <w:rFonts w:ascii="Arial" w:hAnsi="Arial" w:cs="Arial"/>
          <w:sz w:val="22"/>
          <w:szCs w:val="22"/>
          <w:lang w:eastAsia="pt-BR"/>
        </w:rPr>
        <w:t>junho</w:t>
      </w:r>
      <w:r w:rsidRPr="00E137E9">
        <w:rPr>
          <w:rFonts w:ascii="Arial" w:hAnsi="Arial" w:cs="Arial"/>
          <w:sz w:val="22"/>
          <w:szCs w:val="22"/>
          <w:lang w:eastAsia="pt-BR"/>
        </w:rPr>
        <w:t>/20</w:t>
      </w:r>
      <w:r w:rsidR="009F3FB1">
        <w:rPr>
          <w:rFonts w:ascii="Arial" w:hAnsi="Arial" w:cs="Arial"/>
          <w:sz w:val="22"/>
          <w:szCs w:val="22"/>
          <w:lang w:eastAsia="pt-BR"/>
        </w:rPr>
        <w:t>20</w:t>
      </w:r>
      <w:r w:rsidRPr="00E137E9">
        <w:rPr>
          <w:rFonts w:ascii="Arial" w:hAnsi="Arial" w:cs="Arial"/>
          <w:sz w:val="22"/>
          <w:szCs w:val="22"/>
          <w:lang w:eastAsia="pt-BR"/>
        </w:rPr>
        <w:t xml:space="preserve">, expedida pela Faculdade/Universidade contendo o </w:t>
      </w:r>
      <w:r w:rsidR="00555F6B" w:rsidRPr="00E137E9">
        <w:rPr>
          <w:rFonts w:ascii="Arial" w:hAnsi="Arial" w:cs="Arial"/>
          <w:sz w:val="22"/>
          <w:szCs w:val="22"/>
          <w:lang w:eastAsia="pt-BR"/>
        </w:rPr>
        <w:t>n</w:t>
      </w:r>
      <w:r w:rsidRPr="00E137E9">
        <w:rPr>
          <w:rFonts w:ascii="Arial" w:hAnsi="Arial" w:cs="Arial"/>
          <w:sz w:val="22"/>
          <w:szCs w:val="22"/>
          <w:lang w:eastAsia="pt-BR"/>
        </w:rPr>
        <w:t xml:space="preserve">ome do </w:t>
      </w:r>
      <w:r w:rsidR="00555F6B" w:rsidRPr="00E137E9">
        <w:rPr>
          <w:rFonts w:ascii="Arial" w:hAnsi="Arial" w:cs="Arial"/>
          <w:sz w:val="22"/>
          <w:szCs w:val="22"/>
          <w:lang w:eastAsia="pt-BR"/>
        </w:rPr>
        <w:t>c</w:t>
      </w:r>
      <w:r w:rsidRPr="00E137E9">
        <w:rPr>
          <w:rFonts w:ascii="Arial" w:hAnsi="Arial" w:cs="Arial"/>
          <w:sz w:val="22"/>
          <w:szCs w:val="22"/>
          <w:lang w:eastAsia="pt-BR"/>
        </w:rPr>
        <w:t xml:space="preserve">urso, duração, habilitações, data do início e a previsão para a conclusão do curso para os alunos de Curso Regular de Licenciatura Plena em Letras com habilitação na Língua Estrangeira objeto da Inscrição. A declaração deverá conter o carimbo da instituição e a assinatura do responsável </w:t>
      </w:r>
      <w:proofErr w:type="gramStart"/>
      <w:r w:rsidRPr="00E137E9">
        <w:rPr>
          <w:rFonts w:ascii="Arial" w:hAnsi="Arial" w:cs="Arial"/>
          <w:sz w:val="22"/>
          <w:szCs w:val="22"/>
          <w:lang w:eastAsia="pt-BR"/>
        </w:rPr>
        <w:t>pela mesma</w:t>
      </w:r>
      <w:proofErr w:type="gramEnd"/>
      <w:r w:rsidRPr="00E137E9">
        <w:rPr>
          <w:rFonts w:ascii="Arial" w:hAnsi="Arial" w:cs="Arial"/>
          <w:sz w:val="22"/>
          <w:szCs w:val="22"/>
          <w:lang w:eastAsia="pt-BR"/>
        </w:rPr>
        <w:t>.</w:t>
      </w:r>
    </w:p>
    <w:p w14:paraId="2242D4F3" w14:textId="77777777" w:rsidR="00D63510" w:rsidRPr="00E137E9" w:rsidRDefault="00D63510" w:rsidP="00E137E9">
      <w:pPr>
        <w:spacing w:line="276" w:lineRule="auto"/>
        <w:ind w:firstLine="703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Aplicam-se a t</w:t>
      </w:r>
      <w:r w:rsidR="00265D28" w:rsidRPr="00E137E9">
        <w:rPr>
          <w:rFonts w:ascii="Arial" w:hAnsi="Arial" w:cs="Arial"/>
          <w:sz w:val="22"/>
          <w:szCs w:val="22"/>
        </w:rPr>
        <w:t xml:space="preserve">odos os candidatos </w:t>
      </w:r>
      <w:r w:rsidRPr="00E137E9">
        <w:rPr>
          <w:rFonts w:ascii="Arial" w:hAnsi="Arial" w:cs="Arial"/>
          <w:sz w:val="22"/>
          <w:szCs w:val="22"/>
        </w:rPr>
        <w:t>as disposições da legislação específica do processo de atribuição de classes, turmas, aulas de projetos da Pasta e modalidades de ensino, bem como as da legislação referente ao processo regular de atribuição de classe</w:t>
      </w:r>
      <w:r w:rsidR="00551F52" w:rsidRPr="00E137E9">
        <w:rPr>
          <w:rFonts w:ascii="Arial" w:hAnsi="Arial" w:cs="Arial"/>
          <w:sz w:val="22"/>
          <w:szCs w:val="22"/>
        </w:rPr>
        <w:t>s</w:t>
      </w:r>
      <w:r w:rsidRPr="00E137E9">
        <w:rPr>
          <w:rFonts w:ascii="Arial" w:hAnsi="Arial" w:cs="Arial"/>
          <w:sz w:val="22"/>
          <w:szCs w:val="22"/>
        </w:rPr>
        <w:t xml:space="preserve"> e aulas.</w:t>
      </w:r>
    </w:p>
    <w:p w14:paraId="78F02486" w14:textId="77777777" w:rsidR="00430A94" w:rsidRDefault="00430A94" w:rsidP="00E137E9">
      <w:pPr>
        <w:pStyle w:val="Corpodetexto21"/>
        <w:tabs>
          <w:tab w:val="left" w:pos="1134"/>
        </w:tabs>
        <w:spacing w:after="120" w:line="276" w:lineRule="auto"/>
        <w:ind w:firstLine="720"/>
        <w:jc w:val="both"/>
        <w:rPr>
          <w:rFonts w:cs="Arial"/>
          <w:i/>
          <w:iCs/>
          <w:sz w:val="22"/>
          <w:szCs w:val="22"/>
          <w:lang w:eastAsia="pt-BR"/>
        </w:rPr>
      </w:pPr>
      <w:r>
        <w:rPr>
          <w:rFonts w:cs="Arial"/>
          <w:i/>
          <w:iCs/>
          <w:sz w:val="22"/>
          <w:szCs w:val="22"/>
          <w:lang w:eastAsia="pt-BR"/>
        </w:rPr>
        <w:t>Observações:</w:t>
      </w:r>
    </w:p>
    <w:p w14:paraId="2FB62D01" w14:textId="77777777" w:rsidR="00E137E9" w:rsidRDefault="00AB0920" w:rsidP="00E137E9">
      <w:pPr>
        <w:pStyle w:val="Corpodetexto21"/>
        <w:tabs>
          <w:tab w:val="left" w:pos="1134"/>
        </w:tabs>
        <w:spacing w:after="120" w:line="276" w:lineRule="auto"/>
        <w:ind w:firstLine="720"/>
        <w:jc w:val="both"/>
        <w:rPr>
          <w:rFonts w:cs="Arial"/>
          <w:i/>
          <w:iCs/>
          <w:sz w:val="22"/>
          <w:szCs w:val="22"/>
          <w:lang w:eastAsia="pt-BR"/>
        </w:rPr>
      </w:pPr>
      <w:r w:rsidRPr="00E137E9">
        <w:rPr>
          <w:rFonts w:cs="Arial"/>
          <w:i/>
          <w:iCs/>
          <w:sz w:val="22"/>
          <w:szCs w:val="22"/>
          <w:lang w:eastAsia="pt-BR"/>
        </w:rPr>
        <w:t xml:space="preserve"> - Os Certificados e demais documentos redigidos em língua estrangeira deverão ser acompanhados de tradução elaborada por tradutor juramentado.</w:t>
      </w:r>
    </w:p>
    <w:p w14:paraId="7AE950CF" w14:textId="58C7A055" w:rsidR="00430A94" w:rsidRDefault="00430A94" w:rsidP="00E137E9">
      <w:pPr>
        <w:pStyle w:val="Corpodetexto21"/>
        <w:tabs>
          <w:tab w:val="left" w:pos="1134"/>
        </w:tabs>
        <w:spacing w:after="120" w:line="276" w:lineRule="auto"/>
        <w:ind w:firstLine="720"/>
        <w:jc w:val="both"/>
        <w:rPr>
          <w:rFonts w:cs="Arial"/>
          <w:sz w:val="22"/>
          <w:szCs w:val="22"/>
        </w:rPr>
      </w:pPr>
      <w:r>
        <w:rPr>
          <w:rFonts w:cs="Arial"/>
          <w:i/>
          <w:iCs/>
          <w:sz w:val="22"/>
          <w:szCs w:val="22"/>
          <w:lang w:eastAsia="pt-BR"/>
        </w:rPr>
        <w:t xml:space="preserve">- A efetivação </w:t>
      </w:r>
      <w:r w:rsidR="0018417B">
        <w:rPr>
          <w:rFonts w:cs="Arial"/>
          <w:i/>
          <w:iCs/>
          <w:sz w:val="22"/>
          <w:szCs w:val="22"/>
          <w:lang w:eastAsia="pt-BR"/>
        </w:rPr>
        <w:t>da inscrição do candidato</w:t>
      </w:r>
      <w:r>
        <w:rPr>
          <w:rFonts w:cs="Arial"/>
          <w:i/>
          <w:iCs/>
          <w:sz w:val="22"/>
          <w:szCs w:val="22"/>
          <w:lang w:eastAsia="pt-BR"/>
        </w:rPr>
        <w:t xml:space="preserve"> categoria “O”, fica atrelada a apresentação do documento solicitado no item </w:t>
      </w:r>
      <w:proofErr w:type="gramStart"/>
      <w:r>
        <w:rPr>
          <w:rFonts w:cs="Arial"/>
          <w:i/>
          <w:iCs/>
          <w:sz w:val="22"/>
          <w:szCs w:val="22"/>
          <w:lang w:eastAsia="pt-BR"/>
        </w:rPr>
        <w:t>1,II</w:t>
      </w:r>
      <w:proofErr w:type="gramEnd"/>
      <w:r>
        <w:rPr>
          <w:rFonts w:cs="Arial"/>
          <w:i/>
          <w:iCs/>
          <w:sz w:val="22"/>
          <w:szCs w:val="22"/>
          <w:lang w:eastAsia="pt-BR"/>
        </w:rPr>
        <w:t>, após sua inscrição para o processo de atribuição de aulas de 202</w:t>
      </w:r>
      <w:r w:rsidR="00D3405F">
        <w:rPr>
          <w:rFonts w:cs="Arial"/>
          <w:i/>
          <w:iCs/>
          <w:sz w:val="22"/>
          <w:szCs w:val="22"/>
          <w:lang w:eastAsia="pt-BR"/>
        </w:rPr>
        <w:t>1</w:t>
      </w:r>
      <w:r>
        <w:rPr>
          <w:rFonts w:cs="Arial"/>
          <w:i/>
          <w:iCs/>
          <w:sz w:val="22"/>
          <w:szCs w:val="22"/>
          <w:lang w:eastAsia="pt-BR"/>
        </w:rPr>
        <w:t>.</w:t>
      </w:r>
    </w:p>
    <w:p w14:paraId="63CE000C" w14:textId="77777777" w:rsidR="00265D28" w:rsidRPr="00E137E9" w:rsidRDefault="00FB4140" w:rsidP="00E137E9">
      <w:pPr>
        <w:pStyle w:val="Corpodetexto21"/>
        <w:tabs>
          <w:tab w:val="left" w:pos="1134"/>
        </w:tabs>
        <w:spacing w:after="120" w:line="276" w:lineRule="auto"/>
        <w:ind w:firstLine="720"/>
        <w:jc w:val="both"/>
        <w:rPr>
          <w:rFonts w:cs="Arial"/>
          <w:sz w:val="22"/>
          <w:szCs w:val="22"/>
        </w:rPr>
      </w:pPr>
      <w:r w:rsidRPr="00E137E9">
        <w:rPr>
          <w:rFonts w:cs="Arial"/>
          <w:sz w:val="22"/>
          <w:szCs w:val="22"/>
        </w:rPr>
        <w:t>II</w:t>
      </w:r>
      <w:r w:rsidR="00265D28" w:rsidRPr="00E137E9">
        <w:rPr>
          <w:rFonts w:cs="Arial"/>
          <w:sz w:val="22"/>
          <w:szCs w:val="22"/>
        </w:rPr>
        <w:t>I – Da classificação</w:t>
      </w:r>
    </w:p>
    <w:p w14:paraId="70E4A718" w14:textId="77777777" w:rsidR="007E4006" w:rsidRPr="00E137E9" w:rsidRDefault="007E4006" w:rsidP="00E137E9">
      <w:pPr>
        <w:spacing w:line="276" w:lineRule="auto"/>
        <w:ind w:firstLine="705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ab/>
        <w:t>Os inscritos e credenciados serão classificados, de acordo com a habilitação ou qualificação que apresentem, pela ordem de prioridade das fa</w:t>
      </w:r>
      <w:r w:rsidR="006976B1" w:rsidRPr="00E137E9">
        <w:rPr>
          <w:rFonts w:ascii="Arial" w:hAnsi="Arial" w:cs="Arial"/>
          <w:sz w:val="22"/>
          <w:szCs w:val="22"/>
        </w:rPr>
        <w:t>ixas estabelecidas no artigo 15</w:t>
      </w:r>
      <w:r w:rsidRPr="00E137E9">
        <w:rPr>
          <w:rFonts w:ascii="Arial" w:hAnsi="Arial" w:cs="Arial"/>
          <w:sz w:val="22"/>
          <w:szCs w:val="22"/>
        </w:rPr>
        <w:t xml:space="preserve"> e com a pontuação obtida, conforme artigo 18, ambos da Resolução SE nº </w:t>
      </w:r>
      <w:r w:rsidR="00E67E7C" w:rsidRPr="00E137E9">
        <w:rPr>
          <w:rFonts w:ascii="Arial" w:hAnsi="Arial" w:cs="Arial"/>
          <w:sz w:val="22"/>
          <w:szCs w:val="22"/>
        </w:rPr>
        <w:t>44/2014</w:t>
      </w:r>
      <w:r w:rsidRPr="00E137E9">
        <w:rPr>
          <w:rFonts w:ascii="Arial" w:hAnsi="Arial" w:cs="Arial"/>
          <w:sz w:val="22"/>
          <w:szCs w:val="22"/>
        </w:rPr>
        <w:t>.</w:t>
      </w:r>
    </w:p>
    <w:p w14:paraId="0EEB42A7" w14:textId="77777777" w:rsidR="007E4006" w:rsidRPr="00E137E9" w:rsidRDefault="007E4006" w:rsidP="00E13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68A8C0" w14:textId="77777777" w:rsidR="00265D28" w:rsidRPr="00E137E9" w:rsidRDefault="00FB4140" w:rsidP="00E137E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I</w:t>
      </w:r>
      <w:r w:rsidR="00265D28" w:rsidRPr="00E137E9">
        <w:rPr>
          <w:rFonts w:ascii="Arial" w:hAnsi="Arial" w:cs="Arial"/>
          <w:sz w:val="22"/>
          <w:szCs w:val="22"/>
        </w:rPr>
        <w:t>V – Da divulgação dos resultados</w:t>
      </w:r>
    </w:p>
    <w:p w14:paraId="341ED4C6" w14:textId="77EC952C" w:rsidR="002E3DAF" w:rsidRPr="00E137E9" w:rsidRDefault="00265D28" w:rsidP="00E137E9">
      <w:pPr>
        <w:spacing w:line="276" w:lineRule="auto"/>
        <w:ind w:firstLine="705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 xml:space="preserve"> </w:t>
      </w:r>
      <w:r w:rsidR="002E3DAF" w:rsidRPr="00E137E9">
        <w:rPr>
          <w:rFonts w:ascii="Arial" w:hAnsi="Arial" w:cs="Arial"/>
          <w:sz w:val="22"/>
          <w:szCs w:val="22"/>
        </w:rPr>
        <w:t>A relação dos professores classificados</w:t>
      </w:r>
      <w:r w:rsidR="00D3405F">
        <w:rPr>
          <w:rFonts w:ascii="Arial" w:hAnsi="Arial" w:cs="Arial"/>
          <w:sz w:val="22"/>
          <w:szCs w:val="22"/>
        </w:rPr>
        <w:t xml:space="preserve"> </w:t>
      </w:r>
      <w:r w:rsidR="002E3DAF" w:rsidRPr="00E137E9">
        <w:rPr>
          <w:rFonts w:ascii="Arial" w:hAnsi="Arial" w:cs="Arial"/>
          <w:sz w:val="22"/>
          <w:szCs w:val="22"/>
        </w:rPr>
        <w:t>ser</w:t>
      </w:r>
      <w:r w:rsidR="00D3405F">
        <w:rPr>
          <w:rFonts w:ascii="Arial" w:hAnsi="Arial" w:cs="Arial"/>
          <w:sz w:val="22"/>
          <w:szCs w:val="22"/>
        </w:rPr>
        <w:t>á</w:t>
      </w:r>
      <w:r w:rsidR="002E3DAF" w:rsidRPr="00E137E9">
        <w:rPr>
          <w:rFonts w:ascii="Arial" w:hAnsi="Arial" w:cs="Arial"/>
          <w:sz w:val="22"/>
          <w:szCs w:val="22"/>
        </w:rPr>
        <w:t xml:space="preserve"> divulgad</w:t>
      </w:r>
      <w:r w:rsidR="00D3405F">
        <w:rPr>
          <w:rFonts w:ascii="Arial" w:hAnsi="Arial" w:cs="Arial"/>
          <w:sz w:val="22"/>
          <w:szCs w:val="22"/>
        </w:rPr>
        <w:t>a</w:t>
      </w:r>
      <w:r w:rsidR="002E3DAF" w:rsidRPr="00E137E9">
        <w:rPr>
          <w:rFonts w:ascii="Arial" w:hAnsi="Arial" w:cs="Arial"/>
          <w:sz w:val="22"/>
          <w:szCs w:val="22"/>
        </w:rPr>
        <w:t xml:space="preserve"> oportunamente</w:t>
      </w:r>
      <w:r w:rsidR="00555F6B" w:rsidRPr="00E137E9">
        <w:rPr>
          <w:rFonts w:ascii="Arial" w:hAnsi="Arial" w:cs="Arial"/>
          <w:sz w:val="22"/>
          <w:szCs w:val="22"/>
        </w:rPr>
        <w:t xml:space="preserve"> n</w:t>
      </w:r>
      <w:r w:rsidR="00007A8E">
        <w:rPr>
          <w:rFonts w:ascii="Arial" w:hAnsi="Arial" w:cs="Arial"/>
          <w:sz w:val="22"/>
          <w:szCs w:val="22"/>
        </w:rPr>
        <w:t>o CEL d</w:t>
      </w:r>
      <w:r w:rsidR="00555F6B" w:rsidRPr="00E137E9">
        <w:rPr>
          <w:rFonts w:ascii="Arial" w:hAnsi="Arial" w:cs="Arial"/>
          <w:sz w:val="22"/>
          <w:szCs w:val="22"/>
        </w:rPr>
        <w:t>a EE Dr. Fábio Barreto</w:t>
      </w:r>
      <w:r w:rsidR="002E3DAF" w:rsidRPr="00E137E9">
        <w:rPr>
          <w:rFonts w:ascii="Arial" w:hAnsi="Arial" w:cs="Arial"/>
          <w:sz w:val="22"/>
          <w:szCs w:val="22"/>
        </w:rPr>
        <w:t>.</w:t>
      </w:r>
    </w:p>
    <w:p w14:paraId="1DD56FB2" w14:textId="77777777" w:rsidR="00265D28" w:rsidRDefault="00265D28" w:rsidP="00E137E9">
      <w:pPr>
        <w:spacing w:line="276" w:lineRule="auto"/>
        <w:ind w:firstLine="705"/>
        <w:jc w:val="both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 xml:space="preserve">Os casos omissos serão resolvidos </w:t>
      </w:r>
      <w:r w:rsidR="00E137E9" w:rsidRPr="00E137E9">
        <w:rPr>
          <w:rFonts w:ascii="Arial" w:hAnsi="Arial" w:cs="Arial"/>
          <w:sz w:val="22"/>
          <w:szCs w:val="22"/>
        </w:rPr>
        <w:t xml:space="preserve">conjuntamente </w:t>
      </w:r>
      <w:r w:rsidRPr="00E137E9">
        <w:rPr>
          <w:rFonts w:ascii="Arial" w:hAnsi="Arial" w:cs="Arial"/>
          <w:sz w:val="22"/>
          <w:szCs w:val="22"/>
        </w:rPr>
        <w:t xml:space="preserve">pela </w:t>
      </w:r>
      <w:r w:rsidR="00E137E9" w:rsidRPr="00E137E9">
        <w:rPr>
          <w:rFonts w:ascii="Arial" w:hAnsi="Arial" w:cs="Arial"/>
          <w:sz w:val="22"/>
          <w:szCs w:val="22"/>
        </w:rPr>
        <w:t>Diretoria de Ensino – Região de Registro e pela direção da</w:t>
      </w:r>
      <w:r w:rsidR="002E3DAF" w:rsidRPr="00E137E9">
        <w:rPr>
          <w:rFonts w:ascii="Arial" w:hAnsi="Arial" w:cs="Arial"/>
          <w:sz w:val="22"/>
          <w:szCs w:val="22"/>
        </w:rPr>
        <w:t xml:space="preserve"> EE Dr. Fábio Barreto</w:t>
      </w:r>
      <w:r w:rsidRPr="00E137E9">
        <w:rPr>
          <w:rFonts w:ascii="Arial" w:hAnsi="Arial" w:cs="Arial"/>
          <w:sz w:val="22"/>
          <w:szCs w:val="22"/>
        </w:rPr>
        <w:t>.</w:t>
      </w:r>
    </w:p>
    <w:p w14:paraId="202AC93F" w14:textId="77777777" w:rsidR="00564D6D" w:rsidRDefault="00564D6D" w:rsidP="00E137E9">
      <w:pPr>
        <w:spacing w:line="276" w:lineRule="auto"/>
        <w:ind w:firstLine="705"/>
        <w:jc w:val="both"/>
        <w:rPr>
          <w:rFonts w:ascii="Arial" w:hAnsi="Arial" w:cs="Arial"/>
          <w:sz w:val="22"/>
          <w:szCs w:val="22"/>
        </w:rPr>
      </w:pPr>
    </w:p>
    <w:p w14:paraId="2477379A" w14:textId="77777777" w:rsidR="00564D6D" w:rsidRPr="00E137E9" w:rsidRDefault="00564D6D" w:rsidP="00E137E9">
      <w:pPr>
        <w:spacing w:line="276" w:lineRule="auto"/>
        <w:ind w:firstLine="705"/>
        <w:jc w:val="both"/>
        <w:rPr>
          <w:rFonts w:ascii="Arial" w:hAnsi="Arial" w:cs="Arial"/>
          <w:sz w:val="22"/>
          <w:szCs w:val="22"/>
        </w:rPr>
      </w:pPr>
    </w:p>
    <w:p w14:paraId="0C9CCDE3" w14:textId="16BA7C57" w:rsidR="00265D28" w:rsidRPr="00E137E9" w:rsidRDefault="00265D28" w:rsidP="00E137E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 xml:space="preserve">Registro, </w:t>
      </w:r>
      <w:r w:rsidR="00430A94">
        <w:rPr>
          <w:rFonts w:ascii="Arial" w:hAnsi="Arial" w:cs="Arial"/>
          <w:sz w:val="22"/>
          <w:szCs w:val="22"/>
        </w:rPr>
        <w:t>0</w:t>
      </w:r>
      <w:r w:rsidR="00B337B4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430A94">
        <w:rPr>
          <w:rFonts w:ascii="Arial" w:hAnsi="Arial" w:cs="Arial"/>
          <w:sz w:val="22"/>
          <w:szCs w:val="22"/>
        </w:rPr>
        <w:t xml:space="preserve"> de dezembro</w:t>
      </w:r>
      <w:r w:rsidR="00770E74">
        <w:rPr>
          <w:rFonts w:ascii="Arial" w:hAnsi="Arial" w:cs="Arial"/>
          <w:sz w:val="22"/>
          <w:szCs w:val="22"/>
        </w:rPr>
        <w:t xml:space="preserve"> de 20</w:t>
      </w:r>
      <w:r w:rsidR="009F3FB1">
        <w:rPr>
          <w:rFonts w:ascii="Arial" w:hAnsi="Arial" w:cs="Arial"/>
          <w:sz w:val="22"/>
          <w:szCs w:val="22"/>
        </w:rPr>
        <w:t>20</w:t>
      </w:r>
      <w:r w:rsidR="00430A94">
        <w:rPr>
          <w:rFonts w:ascii="Arial" w:hAnsi="Arial" w:cs="Arial"/>
          <w:sz w:val="22"/>
          <w:szCs w:val="22"/>
        </w:rPr>
        <w:t>.</w:t>
      </w:r>
    </w:p>
    <w:p w14:paraId="7693471E" w14:textId="77777777" w:rsidR="00265D28" w:rsidRDefault="00265D28" w:rsidP="00E137E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B1C38F2" w14:textId="77777777" w:rsidR="00564D6D" w:rsidRDefault="00564D6D" w:rsidP="00E137E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4C156E2" w14:textId="77777777" w:rsidR="00E137E9" w:rsidRPr="00E137E9" w:rsidRDefault="00E137E9" w:rsidP="00E137E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C561374" w14:textId="68B043C2" w:rsidR="00265D28" w:rsidRPr="00E137E9" w:rsidRDefault="009F3FB1" w:rsidP="00E137E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Cláudia Ferreira </w:t>
      </w:r>
      <w:proofErr w:type="spellStart"/>
      <w:r>
        <w:rPr>
          <w:rFonts w:ascii="Arial" w:hAnsi="Arial" w:cs="Arial"/>
          <w:sz w:val="22"/>
          <w:szCs w:val="22"/>
        </w:rPr>
        <w:t>Pitsch</w:t>
      </w:r>
      <w:proofErr w:type="spellEnd"/>
      <w:r>
        <w:rPr>
          <w:rFonts w:ascii="Arial" w:hAnsi="Arial" w:cs="Arial"/>
          <w:sz w:val="22"/>
          <w:szCs w:val="22"/>
        </w:rPr>
        <w:t xml:space="preserve"> Simoni</w:t>
      </w:r>
    </w:p>
    <w:p w14:paraId="6D353CD4" w14:textId="77777777" w:rsidR="002E3DAF" w:rsidRDefault="00265D28" w:rsidP="00E137E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137E9">
        <w:rPr>
          <w:rFonts w:ascii="Arial" w:hAnsi="Arial" w:cs="Arial"/>
          <w:sz w:val="22"/>
          <w:szCs w:val="22"/>
        </w:rPr>
        <w:t>Dirigente Regional de Ensino</w:t>
      </w:r>
    </w:p>
    <w:p w14:paraId="2E6B7C3D" w14:textId="77777777" w:rsidR="00C31DED" w:rsidRDefault="00C31DED" w:rsidP="00E137E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C8A074D" w14:textId="77777777" w:rsidR="00C31DED" w:rsidRDefault="00C31DED" w:rsidP="00E137E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C31DED" w:rsidSect="00E137E9">
      <w:headerReference w:type="default" r:id="rId8"/>
      <w:footnotePr>
        <w:pos w:val="beneathText"/>
      </w:footnotePr>
      <w:pgSz w:w="11905" w:h="16837"/>
      <w:pgMar w:top="993" w:right="1415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47F9" w14:textId="77777777" w:rsidR="00323A98" w:rsidRDefault="00323A98" w:rsidP="00B337B4">
      <w:r>
        <w:separator/>
      </w:r>
    </w:p>
  </w:endnote>
  <w:endnote w:type="continuationSeparator" w:id="0">
    <w:p w14:paraId="08DDBC2A" w14:textId="77777777" w:rsidR="00323A98" w:rsidRDefault="00323A98" w:rsidP="00B3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tstream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7999" w14:textId="77777777" w:rsidR="00323A98" w:rsidRDefault="00323A98" w:rsidP="00B337B4">
      <w:r>
        <w:separator/>
      </w:r>
    </w:p>
  </w:footnote>
  <w:footnote w:type="continuationSeparator" w:id="0">
    <w:p w14:paraId="4795CB3E" w14:textId="77777777" w:rsidR="00323A98" w:rsidRDefault="00323A98" w:rsidP="00B3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4"/>
      <w:gridCol w:w="6049"/>
    </w:tblGrid>
    <w:tr w:rsidR="00B337B4" w:rsidRPr="00E137E9" w14:paraId="400680A4" w14:textId="77777777" w:rsidTr="00B741D8">
      <w:trPr>
        <w:trHeight w:val="1252"/>
        <w:jc w:val="center"/>
      </w:trPr>
      <w:tc>
        <w:tcPr>
          <w:tcW w:w="1574" w:type="dxa"/>
        </w:tcPr>
        <w:p w14:paraId="3BB4D906" w14:textId="77777777" w:rsidR="00B337B4" w:rsidRPr="00E137E9" w:rsidRDefault="00B337B4" w:rsidP="00B337B4">
          <w:pPr>
            <w:snapToGrid w:val="0"/>
            <w:spacing w:line="276" w:lineRule="auto"/>
            <w:jc w:val="both"/>
            <w:rPr>
              <w:rFonts w:ascii="Arial" w:hAnsi="Arial" w:cs="Arial"/>
              <w:b/>
              <w:bCs/>
              <w:sz w:val="20"/>
            </w:rPr>
          </w:pPr>
          <w:r w:rsidRPr="00E137E9">
            <w:object w:dxaOrig="1801" w:dyaOrig="1320" w14:anchorId="0868E8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in;height:58.5pt" filled="t">
                <v:fill color2="black"/>
                <v:imagedata r:id="rId1" o:title=""/>
              </v:shape>
              <o:OLEObject Type="Embed" ProgID="Word.Picture.8" ShapeID="_x0000_i1027" DrawAspect="Content" ObjectID="_1668594952" r:id="rId2"/>
            </w:object>
          </w:r>
        </w:p>
      </w:tc>
      <w:tc>
        <w:tcPr>
          <w:tcW w:w="6049" w:type="dxa"/>
        </w:tcPr>
        <w:p w14:paraId="23F69086" w14:textId="77777777" w:rsidR="00B337B4" w:rsidRPr="00E137E9" w:rsidRDefault="00B337B4" w:rsidP="00B337B4">
          <w:pPr>
            <w:pStyle w:val="Ttulo1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spacing w:before="200" w:line="276" w:lineRule="auto"/>
            <w:jc w:val="both"/>
            <w:rPr>
              <w:rFonts w:ascii="Arial" w:hAnsi="Arial" w:cs="Arial"/>
              <w:sz w:val="20"/>
            </w:rPr>
          </w:pPr>
          <w:r w:rsidRPr="00E137E9">
            <w:rPr>
              <w:rFonts w:ascii="Arial" w:hAnsi="Arial" w:cs="Arial"/>
              <w:sz w:val="20"/>
            </w:rPr>
            <w:t>SECRETARIA DE ESTADO DA EDUCAÇÃO</w:t>
          </w:r>
        </w:p>
        <w:p w14:paraId="45133A3F" w14:textId="77777777" w:rsidR="00B337B4" w:rsidRPr="00E137E9" w:rsidRDefault="00B337B4" w:rsidP="00B337B4">
          <w:pPr>
            <w:spacing w:line="276" w:lineRule="auto"/>
            <w:jc w:val="both"/>
            <w:rPr>
              <w:rFonts w:ascii="Arial" w:hAnsi="Arial" w:cs="Arial"/>
              <w:bCs/>
              <w:sz w:val="20"/>
            </w:rPr>
          </w:pPr>
          <w:r w:rsidRPr="00E137E9">
            <w:rPr>
              <w:rFonts w:ascii="Arial" w:hAnsi="Arial" w:cs="Arial"/>
              <w:bCs/>
              <w:sz w:val="20"/>
            </w:rPr>
            <w:t>DIRETORIA DE ENSINO – REGIÃO DE REGISTRO</w:t>
          </w:r>
        </w:p>
        <w:p w14:paraId="0DAE6D5D" w14:textId="77777777" w:rsidR="00B337B4" w:rsidRPr="00E137E9" w:rsidRDefault="00B337B4" w:rsidP="00B337B4">
          <w:pPr>
            <w:spacing w:line="276" w:lineRule="auto"/>
            <w:jc w:val="both"/>
            <w:rPr>
              <w:rFonts w:ascii="Arial" w:hAnsi="Arial" w:cs="Arial"/>
              <w:sz w:val="20"/>
            </w:rPr>
          </w:pPr>
          <w:r w:rsidRPr="00E137E9">
            <w:rPr>
              <w:rFonts w:ascii="Arial" w:hAnsi="Arial" w:cs="Arial"/>
              <w:sz w:val="20"/>
            </w:rPr>
            <w:t>R: Vitória, 465, Jardim América, CEP:</w:t>
          </w:r>
          <w:r>
            <w:rPr>
              <w:rFonts w:ascii="Arial" w:hAnsi="Arial" w:cs="Arial"/>
              <w:sz w:val="20"/>
            </w:rPr>
            <w:t xml:space="preserve"> </w:t>
          </w:r>
          <w:r w:rsidRPr="00E137E9">
            <w:rPr>
              <w:rFonts w:ascii="Arial" w:hAnsi="Arial" w:cs="Arial"/>
              <w:sz w:val="20"/>
            </w:rPr>
            <w:t>11900-000-Registro/SP</w:t>
          </w:r>
        </w:p>
        <w:p w14:paraId="77A64087" w14:textId="77777777" w:rsidR="00B337B4" w:rsidRPr="00E137E9" w:rsidRDefault="00B337B4" w:rsidP="00B337B4">
          <w:pPr>
            <w:spacing w:line="276" w:lineRule="auto"/>
            <w:jc w:val="both"/>
            <w:rPr>
              <w:rFonts w:ascii="Arial" w:hAnsi="Arial" w:cs="Arial"/>
              <w:sz w:val="20"/>
            </w:rPr>
          </w:pPr>
          <w:r w:rsidRPr="00E137E9">
            <w:rPr>
              <w:rFonts w:ascii="Arial" w:hAnsi="Arial" w:cs="Arial"/>
              <w:sz w:val="20"/>
            </w:rPr>
            <w:t xml:space="preserve"> </w:t>
          </w:r>
        </w:p>
      </w:tc>
    </w:tr>
  </w:tbl>
  <w:p w14:paraId="5D17CCDD" w14:textId="77777777" w:rsidR="00B337B4" w:rsidRDefault="00B337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E75B17"/>
    <w:multiLevelType w:val="hybridMultilevel"/>
    <w:tmpl w:val="79A0683A"/>
    <w:lvl w:ilvl="0" w:tplc="629C64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71D96"/>
    <w:multiLevelType w:val="multilevel"/>
    <w:tmpl w:val="92EA96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B4"/>
    <w:rsid w:val="00007A8E"/>
    <w:rsid w:val="00052DC2"/>
    <w:rsid w:val="00060F77"/>
    <w:rsid w:val="000625EE"/>
    <w:rsid w:val="000E2957"/>
    <w:rsid w:val="000F108C"/>
    <w:rsid w:val="000F4F8C"/>
    <w:rsid w:val="0011458B"/>
    <w:rsid w:val="001450BD"/>
    <w:rsid w:val="00151496"/>
    <w:rsid w:val="0018417B"/>
    <w:rsid w:val="00194314"/>
    <w:rsid w:val="001B0DB8"/>
    <w:rsid w:val="001B3C73"/>
    <w:rsid w:val="001D2922"/>
    <w:rsid w:val="001D311C"/>
    <w:rsid w:val="00205427"/>
    <w:rsid w:val="00205E89"/>
    <w:rsid w:val="00210F2E"/>
    <w:rsid w:val="00225C4E"/>
    <w:rsid w:val="00246684"/>
    <w:rsid w:val="00263786"/>
    <w:rsid w:val="00265D28"/>
    <w:rsid w:val="00291202"/>
    <w:rsid w:val="002A15C5"/>
    <w:rsid w:val="002A2162"/>
    <w:rsid w:val="002A7306"/>
    <w:rsid w:val="002B5F8B"/>
    <w:rsid w:val="002C15DC"/>
    <w:rsid w:val="002E3DAF"/>
    <w:rsid w:val="00323A98"/>
    <w:rsid w:val="0033731A"/>
    <w:rsid w:val="003536D7"/>
    <w:rsid w:val="0036371B"/>
    <w:rsid w:val="003A339F"/>
    <w:rsid w:val="004030DE"/>
    <w:rsid w:val="00430A94"/>
    <w:rsid w:val="00436E35"/>
    <w:rsid w:val="0046321C"/>
    <w:rsid w:val="00484589"/>
    <w:rsid w:val="004955CD"/>
    <w:rsid w:val="004D1302"/>
    <w:rsid w:val="004D1A28"/>
    <w:rsid w:val="004D63D4"/>
    <w:rsid w:val="004F6187"/>
    <w:rsid w:val="00551F52"/>
    <w:rsid w:val="00555F6B"/>
    <w:rsid w:val="00564D6D"/>
    <w:rsid w:val="005C1539"/>
    <w:rsid w:val="005C7587"/>
    <w:rsid w:val="005E2CA5"/>
    <w:rsid w:val="005E7AA1"/>
    <w:rsid w:val="00626126"/>
    <w:rsid w:val="00631C23"/>
    <w:rsid w:val="00645302"/>
    <w:rsid w:val="006976B1"/>
    <w:rsid w:val="006A0A21"/>
    <w:rsid w:val="00712F80"/>
    <w:rsid w:val="00751EEA"/>
    <w:rsid w:val="00760D5B"/>
    <w:rsid w:val="00761523"/>
    <w:rsid w:val="00770E74"/>
    <w:rsid w:val="00776A9F"/>
    <w:rsid w:val="00782477"/>
    <w:rsid w:val="007D0936"/>
    <w:rsid w:val="007E4006"/>
    <w:rsid w:val="00822997"/>
    <w:rsid w:val="00840C33"/>
    <w:rsid w:val="00857046"/>
    <w:rsid w:val="00895288"/>
    <w:rsid w:val="008B3CC1"/>
    <w:rsid w:val="008B7267"/>
    <w:rsid w:val="008D7917"/>
    <w:rsid w:val="008F5125"/>
    <w:rsid w:val="00925E75"/>
    <w:rsid w:val="009263F4"/>
    <w:rsid w:val="0097138D"/>
    <w:rsid w:val="009B5851"/>
    <w:rsid w:val="009D2D12"/>
    <w:rsid w:val="009D7496"/>
    <w:rsid w:val="009F3FB1"/>
    <w:rsid w:val="00A10833"/>
    <w:rsid w:val="00A21B21"/>
    <w:rsid w:val="00A32415"/>
    <w:rsid w:val="00A974D2"/>
    <w:rsid w:val="00AB0920"/>
    <w:rsid w:val="00B0561C"/>
    <w:rsid w:val="00B11D1A"/>
    <w:rsid w:val="00B12B53"/>
    <w:rsid w:val="00B337B4"/>
    <w:rsid w:val="00B72DCE"/>
    <w:rsid w:val="00BB19CA"/>
    <w:rsid w:val="00C2235C"/>
    <w:rsid w:val="00C25141"/>
    <w:rsid w:val="00C31DED"/>
    <w:rsid w:val="00C517DE"/>
    <w:rsid w:val="00C62703"/>
    <w:rsid w:val="00C717B4"/>
    <w:rsid w:val="00C75ADD"/>
    <w:rsid w:val="00C85CB6"/>
    <w:rsid w:val="00C97DDB"/>
    <w:rsid w:val="00CA20DA"/>
    <w:rsid w:val="00CC1E1A"/>
    <w:rsid w:val="00D3405F"/>
    <w:rsid w:val="00D411BA"/>
    <w:rsid w:val="00D54436"/>
    <w:rsid w:val="00D63510"/>
    <w:rsid w:val="00D726DD"/>
    <w:rsid w:val="00D82649"/>
    <w:rsid w:val="00DB6960"/>
    <w:rsid w:val="00DC6855"/>
    <w:rsid w:val="00DE712D"/>
    <w:rsid w:val="00DF4D50"/>
    <w:rsid w:val="00E137E9"/>
    <w:rsid w:val="00E63DDC"/>
    <w:rsid w:val="00E67E7C"/>
    <w:rsid w:val="00E86CA7"/>
    <w:rsid w:val="00E92167"/>
    <w:rsid w:val="00EA7308"/>
    <w:rsid w:val="00EF7115"/>
    <w:rsid w:val="00FB4140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E60C"/>
  <w15:docId w15:val="{DBC42B35-FF35-4BC3-87F8-D2E9A7D5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96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DB6960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jc w:val="center"/>
      <w:outlineLvl w:val="0"/>
    </w:pPr>
    <w:rPr>
      <w:b/>
      <w:bCs/>
    </w:rPr>
  </w:style>
  <w:style w:type="paragraph" w:styleId="Ttulo5">
    <w:name w:val="heading 5"/>
    <w:basedOn w:val="Normal"/>
    <w:next w:val="Normal"/>
    <w:qFormat/>
    <w:rsid w:val="00DB6960"/>
    <w:pPr>
      <w:keepNext/>
      <w:tabs>
        <w:tab w:val="num" w:pos="0"/>
      </w:tabs>
      <w:jc w:val="center"/>
      <w:outlineLvl w:val="4"/>
    </w:pPr>
    <w:rPr>
      <w:rFonts w:ascii="Century Gothic" w:hAnsi="Century Gothic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B6960"/>
  </w:style>
  <w:style w:type="character" w:customStyle="1" w:styleId="WW-Absatz-Standardschriftart">
    <w:name w:val="WW-Absatz-Standardschriftart"/>
    <w:rsid w:val="00DB6960"/>
  </w:style>
  <w:style w:type="character" w:customStyle="1" w:styleId="WW-Absatz-Standardschriftart1">
    <w:name w:val="WW-Absatz-Standardschriftart1"/>
    <w:rsid w:val="00DB6960"/>
  </w:style>
  <w:style w:type="character" w:customStyle="1" w:styleId="WW8Num3z0">
    <w:name w:val="WW8Num3z0"/>
    <w:rsid w:val="00DB6960"/>
    <w:rPr>
      <w:b/>
    </w:rPr>
  </w:style>
  <w:style w:type="character" w:customStyle="1" w:styleId="WW8Num3z1">
    <w:name w:val="WW8Num3z1"/>
    <w:rsid w:val="00DB6960"/>
    <w:rPr>
      <w:rFonts w:ascii="Arial" w:hAnsi="Arial" w:cs="Arial"/>
    </w:rPr>
  </w:style>
  <w:style w:type="character" w:customStyle="1" w:styleId="WW8Num4z0">
    <w:name w:val="WW8Num4z0"/>
    <w:rsid w:val="00DB6960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B6960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DB6960"/>
  </w:style>
  <w:style w:type="character" w:customStyle="1" w:styleId="WW8Num2z0">
    <w:name w:val="WW8Num2z0"/>
    <w:rsid w:val="00DB6960"/>
    <w:rPr>
      <w:b/>
    </w:rPr>
  </w:style>
  <w:style w:type="character" w:customStyle="1" w:styleId="WW8Num2z1">
    <w:name w:val="WW8Num2z1"/>
    <w:rsid w:val="00DB6960"/>
    <w:rPr>
      <w:rFonts w:ascii="Arial" w:hAnsi="Arial" w:cs="Arial"/>
    </w:rPr>
  </w:style>
  <w:style w:type="character" w:customStyle="1" w:styleId="WW-Absatz-Standardschriftart11">
    <w:name w:val="WW-Absatz-Standardschriftart11"/>
    <w:rsid w:val="00DB6960"/>
  </w:style>
  <w:style w:type="character" w:customStyle="1" w:styleId="WW-Absatz-Standardschriftart111">
    <w:name w:val="WW-Absatz-Standardschriftart111"/>
    <w:rsid w:val="00DB6960"/>
  </w:style>
  <w:style w:type="character" w:customStyle="1" w:styleId="WW8Num1z0">
    <w:name w:val="WW8Num1z0"/>
    <w:rsid w:val="00DB696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B6960"/>
    <w:rPr>
      <w:rFonts w:ascii="Courier New" w:hAnsi="Courier New"/>
    </w:rPr>
  </w:style>
  <w:style w:type="character" w:customStyle="1" w:styleId="WW8Num1z2">
    <w:name w:val="WW8Num1z2"/>
    <w:rsid w:val="00DB6960"/>
    <w:rPr>
      <w:rFonts w:ascii="Wingdings" w:hAnsi="Wingdings"/>
    </w:rPr>
  </w:style>
  <w:style w:type="character" w:customStyle="1" w:styleId="WW8Num1z3">
    <w:name w:val="WW8Num1z3"/>
    <w:rsid w:val="00DB6960"/>
    <w:rPr>
      <w:rFonts w:ascii="Symbol" w:hAnsi="Symbol"/>
    </w:rPr>
  </w:style>
  <w:style w:type="character" w:customStyle="1" w:styleId="WW8Num5z1">
    <w:name w:val="WW8Num5z1"/>
    <w:rsid w:val="00DB6960"/>
    <w:rPr>
      <w:rFonts w:ascii="Courier New" w:hAnsi="Courier New"/>
    </w:rPr>
  </w:style>
  <w:style w:type="character" w:customStyle="1" w:styleId="WW8Num5z2">
    <w:name w:val="WW8Num5z2"/>
    <w:rsid w:val="00DB6960"/>
    <w:rPr>
      <w:rFonts w:ascii="Wingdings" w:hAnsi="Wingdings"/>
    </w:rPr>
  </w:style>
  <w:style w:type="character" w:customStyle="1" w:styleId="WW8Num5z3">
    <w:name w:val="WW8Num5z3"/>
    <w:rsid w:val="00DB6960"/>
    <w:rPr>
      <w:rFonts w:ascii="Symbol" w:hAnsi="Symbol"/>
    </w:rPr>
  </w:style>
  <w:style w:type="character" w:customStyle="1" w:styleId="WW8Num6z0">
    <w:name w:val="WW8Num6z0"/>
    <w:rsid w:val="00DB6960"/>
    <w:rPr>
      <w:b/>
    </w:rPr>
  </w:style>
  <w:style w:type="character" w:customStyle="1" w:styleId="WW8Num6z1">
    <w:name w:val="WW8Num6z1"/>
    <w:rsid w:val="00DB6960"/>
    <w:rPr>
      <w:rFonts w:ascii="Arial" w:eastAsia="Times New Roman" w:hAnsi="Arial" w:cs="Arial"/>
    </w:rPr>
  </w:style>
  <w:style w:type="character" w:customStyle="1" w:styleId="WW8Num7z0">
    <w:name w:val="WW8Num7z0"/>
    <w:rsid w:val="00DB696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DB6960"/>
    <w:rPr>
      <w:rFonts w:ascii="Courier New" w:hAnsi="Courier New"/>
    </w:rPr>
  </w:style>
  <w:style w:type="character" w:customStyle="1" w:styleId="WW8Num7z2">
    <w:name w:val="WW8Num7z2"/>
    <w:rsid w:val="00DB6960"/>
    <w:rPr>
      <w:rFonts w:ascii="Wingdings" w:hAnsi="Wingdings"/>
    </w:rPr>
  </w:style>
  <w:style w:type="character" w:customStyle="1" w:styleId="WW8Num7z3">
    <w:name w:val="WW8Num7z3"/>
    <w:rsid w:val="00DB6960"/>
    <w:rPr>
      <w:rFonts w:ascii="Symbol" w:hAnsi="Symbol"/>
    </w:rPr>
  </w:style>
  <w:style w:type="character" w:customStyle="1" w:styleId="WW8Num8z0">
    <w:name w:val="WW8Num8z0"/>
    <w:rsid w:val="00DB696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B6960"/>
    <w:rPr>
      <w:rFonts w:ascii="Courier New" w:hAnsi="Courier New"/>
    </w:rPr>
  </w:style>
  <w:style w:type="character" w:customStyle="1" w:styleId="WW8Num8z2">
    <w:name w:val="WW8Num8z2"/>
    <w:rsid w:val="00DB6960"/>
    <w:rPr>
      <w:rFonts w:ascii="Wingdings" w:hAnsi="Wingdings"/>
    </w:rPr>
  </w:style>
  <w:style w:type="character" w:customStyle="1" w:styleId="WW8Num8z3">
    <w:name w:val="WW8Num8z3"/>
    <w:rsid w:val="00DB6960"/>
    <w:rPr>
      <w:rFonts w:ascii="Symbol" w:hAnsi="Symbol"/>
    </w:rPr>
  </w:style>
  <w:style w:type="character" w:customStyle="1" w:styleId="WW8Num9z0">
    <w:name w:val="WW8Num9z0"/>
    <w:rsid w:val="00DB696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B6960"/>
    <w:rPr>
      <w:rFonts w:ascii="Courier New" w:hAnsi="Courier New"/>
    </w:rPr>
  </w:style>
  <w:style w:type="character" w:customStyle="1" w:styleId="WW8Num9z2">
    <w:name w:val="WW8Num9z2"/>
    <w:rsid w:val="00DB6960"/>
    <w:rPr>
      <w:rFonts w:ascii="Wingdings" w:hAnsi="Wingdings"/>
    </w:rPr>
  </w:style>
  <w:style w:type="character" w:customStyle="1" w:styleId="WW8Num9z3">
    <w:name w:val="WW8Num9z3"/>
    <w:rsid w:val="00DB6960"/>
    <w:rPr>
      <w:rFonts w:ascii="Symbol" w:hAnsi="Symbol"/>
    </w:rPr>
  </w:style>
  <w:style w:type="character" w:customStyle="1" w:styleId="WW8Num12z1">
    <w:name w:val="WW8Num12z1"/>
    <w:rsid w:val="00DB6960"/>
    <w:rPr>
      <w:rFonts w:ascii="Times New Roman" w:eastAsia="Times New Roman" w:hAnsi="Times New Roman" w:cs="Times New Roman"/>
    </w:rPr>
  </w:style>
  <w:style w:type="character" w:customStyle="1" w:styleId="Fontepargpadro1">
    <w:name w:val="Fonte parág. padrão1"/>
    <w:rsid w:val="00DB6960"/>
  </w:style>
  <w:style w:type="character" w:styleId="Hyperlink">
    <w:name w:val="Hyperlink"/>
    <w:basedOn w:val="Fontepargpadro1"/>
    <w:rsid w:val="00DB6960"/>
    <w:rPr>
      <w:color w:val="0000FF"/>
      <w:u w:val="single"/>
    </w:rPr>
  </w:style>
  <w:style w:type="character" w:customStyle="1" w:styleId="Marcadores">
    <w:name w:val="Marcadores"/>
    <w:rsid w:val="00DB6960"/>
    <w:rPr>
      <w:rFonts w:ascii="StarSymbol" w:eastAsia="StarSymbol" w:hAnsi="StarSymbol" w:cs="StarSymbol"/>
      <w:sz w:val="18"/>
      <w:szCs w:val="18"/>
    </w:rPr>
  </w:style>
  <w:style w:type="paragraph" w:styleId="Corpodetexto">
    <w:name w:val="Body Text"/>
    <w:basedOn w:val="Normal"/>
    <w:rsid w:val="00DB6960"/>
    <w:pPr>
      <w:jc w:val="both"/>
    </w:pPr>
    <w:rPr>
      <w:rFonts w:ascii="Arial" w:hAnsi="Arial"/>
      <w:szCs w:val="20"/>
    </w:rPr>
  </w:style>
  <w:style w:type="paragraph" w:styleId="Lista">
    <w:name w:val="List"/>
    <w:basedOn w:val="Corpodetexto"/>
    <w:rsid w:val="00DB6960"/>
    <w:rPr>
      <w:rFonts w:cs="Tahoma"/>
    </w:rPr>
  </w:style>
  <w:style w:type="paragraph" w:customStyle="1" w:styleId="Legenda2">
    <w:name w:val="Legenda2"/>
    <w:basedOn w:val="Normal"/>
    <w:rsid w:val="00DB696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DB6960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DB69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ulo">
    <w:name w:val="Capítulo"/>
    <w:basedOn w:val="Normal"/>
    <w:next w:val="Corpodetexto"/>
    <w:rsid w:val="00DB6960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customStyle="1" w:styleId="Legenda1">
    <w:name w:val="Legenda1"/>
    <w:basedOn w:val="Normal"/>
    <w:rsid w:val="00DB696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tulo">
    <w:name w:val="Title"/>
    <w:basedOn w:val="Normal"/>
    <w:next w:val="Corpodetexto"/>
    <w:qFormat/>
    <w:rsid w:val="00DB69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DB6960"/>
    <w:pPr>
      <w:jc w:val="center"/>
    </w:pPr>
    <w:rPr>
      <w:i/>
      <w:iCs/>
    </w:rPr>
  </w:style>
  <w:style w:type="paragraph" w:styleId="Recuodecorpodetexto">
    <w:name w:val="Body Text Indent"/>
    <w:basedOn w:val="Normal"/>
    <w:rsid w:val="00DB6960"/>
    <w:pPr>
      <w:ind w:firstLine="705"/>
    </w:pPr>
  </w:style>
  <w:style w:type="paragraph" w:styleId="Textodebalo">
    <w:name w:val="Balloon Text"/>
    <w:basedOn w:val="Normal"/>
    <w:rsid w:val="00DB6960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DB6960"/>
    <w:pPr>
      <w:ind w:left="1425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rsid w:val="00DB6960"/>
    <w:pPr>
      <w:ind w:firstLine="705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rsid w:val="00DB6960"/>
    <w:rPr>
      <w:rFonts w:ascii="Arial" w:hAnsi="Arial"/>
      <w:szCs w:val="20"/>
    </w:rPr>
  </w:style>
  <w:style w:type="paragraph" w:customStyle="1" w:styleId="Contedodatabela">
    <w:name w:val="Conteúdo da tabela"/>
    <w:basedOn w:val="Normal"/>
    <w:rsid w:val="00DB6960"/>
    <w:pPr>
      <w:suppressLineNumbers/>
    </w:pPr>
  </w:style>
  <w:style w:type="paragraph" w:customStyle="1" w:styleId="Ttulodatabela">
    <w:name w:val="Título da tabela"/>
    <w:basedOn w:val="Contedodatabela"/>
    <w:rsid w:val="00DB6960"/>
    <w:pPr>
      <w:jc w:val="center"/>
    </w:pPr>
    <w:rPr>
      <w:b/>
      <w:bCs/>
      <w:i/>
      <w:iCs/>
    </w:rPr>
  </w:style>
  <w:style w:type="character" w:customStyle="1" w:styleId="spelle">
    <w:name w:val="spelle"/>
    <w:basedOn w:val="Fontepargpadro"/>
    <w:rsid w:val="008B3CC1"/>
  </w:style>
  <w:style w:type="character" w:customStyle="1" w:styleId="grame">
    <w:name w:val="grame"/>
    <w:basedOn w:val="Fontepargpadro"/>
    <w:rsid w:val="008B3CC1"/>
  </w:style>
  <w:style w:type="paragraph" w:styleId="PargrafodaLista">
    <w:name w:val="List Paragraph"/>
    <w:basedOn w:val="Normal"/>
    <w:uiPriority w:val="34"/>
    <w:qFormat/>
    <w:rsid w:val="00DE712D"/>
    <w:pPr>
      <w:suppressAutoHyphens w:val="0"/>
      <w:ind w:left="720"/>
      <w:contextualSpacing/>
    </w:pPr>
    <w:rPr>
      <w:lang w:eastAsia="pt-BR"/>
    </w:rPr>
  </w:style>
  <w:style w:type="paragraph" w:styleId="Cabealho">
    <w:name w:val="header"/>
    <w:basedOn w:val="Normal"/>
    <w:link w:val="CabealhoChar"/>
    <w:unhideWhenUsed/>
    <w:rsid w:val="00B3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37B4"/>
    <w:rPr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3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337B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B8C9-B2CF-4D11-85F9-D5731E5F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Dir. Registro</dc:creator>
  <cp:lastModifiedBy>Marcia Ione Da Rocha Pannuti</cp:lastModifiedBy>
  <cp:revision>2</cp:revision>
  <cp:lastPrinted>2016-12-15T10:39:00Z</cp:lastPrinted>
  <dcterms:created xsi:type="dcterms:W3CDTF">2020-12-04T16:49:00Z</dcterms:created>
  <dcterms:modified xsi:type="dcterms:W3CDTF">2020-12-04T16:49:00Z</dcterms:modified>
</cp:coreProperties>
</file>