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821"/>
      </w:tblGrid>
      <w:tr w:rsidR="00985602">
        <w:trPr>
          <w:trHeight w:val="100"/>
        </w:trPr>
        <w:tc>
          <w:tcPr>
            <w:tcW w:w="25" w:type="dxa"/>
          </w:tcPr>
          <w:p w:rsidR="00985602" w:rsidRDefault="0098560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821" w:type="dxa"/>
          </w:tcPr>
          <w:p w:rsidR="00985602" w:rsidRDefault="00985602">
            <w:pPr>
              <w:pStyle w:val="EmptyCellLayoutStyle"/>
              <w:spacing w:after="0" w:line="240" w:lineRule="auto"/>
            </w:pPr>
          </w:p>
        </w:tc>
      </w:tr>
      <w:tr w:rsidR="00985602">
        <w:tc>
          <w:tcPr>
            <w:tcW w:w="25" w:type="dxa"/>
          </w:tcPr>
          <w:p w:rsidR="00985602" w:rsidRDefault="00985602">
            <w:pPr>
              <w:pStyle w:val="EmptyCellLayoutStyle"/>
              <w:spacing w:after="0" w:line="240" w:lineRule="auto"/>
            </w:pPr>
          </w:p>
        </w:tc>
        <w:tc>
          <w:tcPr>
            <w:tcW w:w="108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93"/>
              <w:gridCol w:w="4394"/>
              <w:gridCol w:w="1416"/>
            </w:tblGrid>
            <w:tr w:rsidR="00985602">
              <w:trPr>
                <w:trHeight w:val="262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Unidade de Guarda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Pendência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Quantidade</w:t>
                  </w:r>
                </w:p>
                <w:p w:rsidR="00985602" w:rsidRDefault="00985602">
                  <w:pPr>
                    <w:spacing w:after="0" w:line="240" w:lineRule="auto"/>
                  </w:pP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ANTONIO CAPUTO   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BAETA NEVES DOUTOR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FRANCISCO CRISTIANO LIMA DE FREITAS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JEAN PIAGET      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JOAO BATISTA BERNARDES PROFESSOR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</w:t>
                  </w:r>
                  <w:r>
                    <w:rPr>
                      <w:rFonts w:ascii="Arial" w:eastAsia="Arial" w:hAnsi="Arial"/>
                      <w:color w:val="000000"/>
                    </w:rPr>
                    <w:t>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MARIA PIRES PROFESSORA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MARISTELA VIEIRA PROFESSORA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MIZUHO ABUNDANCIA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RUDGE RAMOS      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SAO BERNARDO DO CAMPO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Bem rejeitado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SAO PEDRO        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TEREZA DELTA     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TITO LIMA                        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</w:tr>
            <w:tr w:rsidR="00985602">
              <w:trPr>
                <w:trHeight w:val="277"/>
              </w:trPr>
              <w:tc>
                <w:tcPr>
                  <w:tcW w:w="5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WALKER DA COSTA BARBOSA PROFESSOR                           </w:t>
                  </w:r>
                </w:p>
              </w:tc>
              <w:tc>
                <w:tcPr>
                  <w:tcW w:w="4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Aguardando recebimento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85602" w:rsidRDefault="00CA6B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</w:tr>
          </w:tbl>
          <w:p w:rsidR="00985602" w:rsidRDefault="00985602">
            <w:pPr>
              <w:spacing w:after="0" w:line="240" w:lineRule="auto"/>
            </w:pPr>
          </w:p>
        </w:tc>
      </w:tr>
      <w:tr w:rsidR="00985602">
        <w:trPr>
          <w:trHeight w:val="119"/>
        </w:trPr>
        <w:tc>
          <w:tcPr>
            <w:tcW w:w="25" w:type="dxa"/>
          </w:tcPr>
          <w:p w:rsidR="00985602" w:rsidRDefault="00985602">
            <w:pPr>
              <w:pStyle w:val="EmptyCellLayoutStyle"/>
              <w:spacing w:after="0" w:line="240" w:lineRule="auto"/>
            </w:pPr>
          </w:p>
        </w:tc>
        <w:tc>
          <w:tcPr>
            <w:tcW w:w="10821" w:type="dxa"/>
          </w:tcPr>
          <w:p w:rsidR="00985602" w:rsidRDefault="00985602">
            <w:pPr>
              <w:pStyle w:val="EmptyCellLayoutStyle"/>
              <w:spacing w:after="0" w:line="240" w:lineRule="auto"/>
            </w:pPr>
          </w:p>
        </w:tc>
      </w:tr>
    </w:tbl>
    <w:p w:rsidR="00985602" w:rsidRDefault="00985602">
      <w:pPr>
        <w:spacing w:after="0" w:line="240" w:lineRule="auto"/>
      </w:pPr>
    </w:p>
    <w:sectPr w:rsidR="00985602">
      <w:headerReference w:type="default" r:id="rId7"/>
      <w:footerReference w:type="default" r:id="rId8"/>
      <w:pgSz w:w="13114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F7" w:rsidRDefault="00CA6BF7">
      <w:pPr>
        <w:spacing w:after="0" w:line="240" w:lineRule="auto"/>
      </w:pPr>
      <w:r>
        <w:separator/>
      </w:r>
    </w:p>
  </w:endnote>
  <w:endnote w:type="continuationSeparator" w:id="0">
    <w:p w:rsidR="00CA6BF7" w:rsidRDefault="00CA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"/>
      <w:gridCol w:w="9404"/>
      <w:gridCol w:w="1417"/>
    </w:tblGrid>
    <w:tr w:rsidR="00985602">
      <w:tc>
        <w:tcPr>
          <w:tcW w:w="25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404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</w:tr>
    <w:tr w:rsidR="00985602">
      <w:tc>
        <w:tcPr>
          <w:tcW w:w="25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404" w:type="dxa"/>
          <w:tcBorders>
            <w:top w:val="single" w:sz="7" w:space="0" w:color="000000"/>
          </w:tcBorders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7" w:space="0" w:color="000000"/>
          </w:tcBorders>
        </w:tcPr>
        <w:p w:rsidR="00985602" w:rsidRDefault="00985602">
          <w:pPr>
            <w:pStyle w:val="EmptyCellLayoutStyle"/>
            <w:spacing w:after="0" w:line="240" w:lineRule="auto"/>
          </w:pPr>
        </w:p>
      </w:tc>
    </w:tr>
    <w:tr w:rsidR="00985602">
      <w:tc>
        <w:tcPr>
          <w:tcW w:w="25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404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8560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5602" w:rsidRDefault="00CA6B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45F7D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85602" w:rsidRDefault="00985602">
          <w:pPr>
            <w:spacing w:after="0" w:line="240" w:lineRule="auto"/>
          </w:pPr>
        </w:p>
      </w:tc>
    </w:tr>
    <w:tr w:rsidR="00985602">
      <w:tc>
        <w:tcPr>
          <w:tcW w:w="25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404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F7" w:rsidRDefault="00CA6BF7">
      <w:pPr>
        <w:spacing w:after="0" w:line="240" w:lineRule="auto"/>
      </w:pPr>
      <w:r>
        <w:separator/>
      </w:r>
    </w:p>
  </w:footnote>
  <w:footnote w:type="continuationSeparator" w:id="0">
    <w:p w:rsidR="00CA6BF7" w:rsidRDefault="00CA6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65"/>
      <w:gridCol w:w="99"/>
      <w:gridCol w:w="9382"/>
    </w:tblGrid>
    <w:tr w:rsidR="00985602">
      <w:tc>
        <w:tcPr>
          <w:tcW w:w="136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85602" w:rsidRDefault="00CA6B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15270" cy="95249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270" cy="952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82"/>
          </w:tblGrid>
          <w:tr w:rsidR="00985602">
            <w:trPr>
              <w:trHeight w:val="657"/>
            </w:trPr>
            <w:tc>
              <w:tcPr>
                <w:tcW w:w="93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5602" w:rsidRDefault="00CA6BF7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GOVERNO DO ESTADO DE SÃO PAULO</w:t>
                </w:r>
              </w:p>
              <w:p w:rsidR="00985602" w:rsidRDefault="00CA6BF7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SECRETARIA DE ESTADO DA EDUCAÇÃO</w:t>
                </w:r>
              </w:p>
            </w:tc>
          </w:tr>
        </w:tbl>
        <w:p w:rsidR="00985602" w:rsidRDefault="00985602">
          <w:pPr>
            <w:spacing w:after="0" w:line="240" w:lineRule="auto"/>
          </w:pPr>
        </w:p>
      </w:tc>
    </w:tr>
    <w:tr w:rsidR="00985602">
      <w:tc>
        <w:tcPr>
          <w:tcW w:w="1365" w:type="dxa"/>
          <w:vMerge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382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</w:tr>
    <w:tr w:rsidR="00985602">
      <w:tc>
        <w:tcPr>
          <w:tcW w:w="1365" w:type="dxa"/>
          <w:vMerge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82"/>
          </w:tblGrid>
          <w:tr w:rsidR="00985602">
            <w:trPr>
              <w:trHeight w:val="252"/>
            </w:trPr>
            <w:tc>
              <w:tcPr>
                <w:tcW w:w="938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85602" w:rsidRDefault="00CA6BF7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6"/>
                  </w:rPr>
                  <w:t>PENDÊNCIAS DO PAINEL DE SOLICITAÇÕES</w:t>
                </w:r>
              </w:p>
            </w:tc>
          </w:tr>
        </w:tbl>
        <w:p w:rsidR="00985602" w:rsidRDefault="00985602">
          <w:pPr>
            <w:spacing w:after="0" w:line="240" w:lineRule="auto"/>
          </w:pPr>
        </w:p>
      </w:tc>
    </w:tr>
    <w:tr w:rsidR="00985602">
      <w:tc>
        <w:tcPr>
          <w:tcW w:w="1365" w:type="dxa"/>
          <w:vMerge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  <w:tc>
        <w:tcPr>
          <w:tcW w:w="9382" w:type="dxa"/>
        </w:tcPr>
        <w:p w:rsidR="00985602" w:rsidRDefault="009856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02"/>
    <w:rsid w:val="00445F7D"/>
    <w:rsid w:val="00985602"/>
    <w:rsid w:val="00CA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92067-103F-444C-B25A-3F1E0139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RP_PendenciasPainelSolicitacoes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RP_PendenciasPainelSolicitacoes</dc:title>
  <dc:creator>Usuario</dc:creator>
  <dc:description/>
  <cp:lastModifiedBy>Usuario</cp:lastModifiedBy>
  <cp:revision>2</cp:revision>
  <dcterms:created xsi:type="dcterms:W3CDTF">2020-06-10T14:07:00Z</dcterms:created>
  <dcterms:modified xsi:type="dcterms:W3CDTF">2020-06-10T14:07:00Z</dcterms:modified>
</cp:coreProperties>
</file>